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53" w:rsidRPr="00A91C53" w:rsidRDefault="00A91C53" w:rsidP="00A91C53">
      <w:pPr>
        <w:widowControl w:val="0"/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Roczny plan pracy  Publicznego Przedszkola nr 4</w:t>
      </w:r>
    </w:p>
    <w:p w:rsidR="00A91C53" w:rsidRPr="00A91C53" w:rsidRDefault="00A91C53" w:rsidP="00A91C53">
      <w:pPr>
        <w:widowControl w:val="0"/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 Złotowie na rok szkolny 202</w:t>
      </w:r>
      <w:r w:rsidR="008F13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/202</w:t>
      </w:r>
      <w:r w:rsidR="008F13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</w:p>
    <w:p w:rsidR="00A91C53" w:rsidRPr="00A91C53" w:rsidRDefault="00A91C53" w:rsidP="00A91C53">
      <w:pPr>
        <w:widowControl w:val="0"/>
        <w:suppressAutoHyphens/>
        <w:spacing w:after="12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91C5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Podstawa prawna:</w:t>
      </w:r>
    </w:p>
    <w:p w:rsidR="00A91C53" w:rsidRPr="00A91C53" w:rsidRDefault="00A91C53" w:rsidP="00A91C53">
      <w:pPr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A91C5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Ustawa z dnia 14 grudnia 2016 r. Prawo oświatowe (t.j. Dz.U. z 2024 r. poz. 737);</w:t>
      </w:r>
    </w:p>
    <w:p w:rsidR="00A91C53" w:rsidRPr="00A91C53" w:rsidRDefault="00A91C53" w:rsidP="00A91C53">
      <w:pPr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A91C5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Rozporządzenie Ministra Edukacji Narodowej z dnia 25 sierpnia 2017 r. w sprawie nadzoru pedagogicznego (t.j. Dz.U. z 2024 r. poz. 15);</w:t>
      </w:r>
    </w:p>
    <w:p w:rsidR="00A91C53" w:rsidRPr="00A91C53" w:rsidRDefault="00A91C53" w:rsidP="00A91C53">
      <w:pPr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A91C5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 ze zm.);</w:t>
      </w:r>
    </w:p>
    <w:p w:rsidR="00A91C53" w:rsidRPr="00A91C53" w:rsidRDefault="00A91C53" w:rsidP="00A91C53">
      <w:pPr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A91C53">
        <w:rPr>
          <w:rFonts w:ascii="Times New Roman" w:eastAsia="+mn-ea" w:hAnsi="Times New Roman" w:cs="Times New Roman"/>
          <w:sz w:val="20"/>
          <w:szCs w:val="20"/>
          <w:lang w:eastAsia="zh-CN"/>
        </w:rPr>
        <w:t>Statut Publicznego Przedszkola nr 4</w:t>
      </w:r>
    </w:p>
    <w:p w:rsidR="00A91C53" w:rsidRPr="00A91C53" w:rsidRDefault="00A91C53" w:rsidP="00A91C53">
      <w:pPr>
        <w:widowControl w:val="0"/>
        <w:suppressAutoHyphens/>
        <w:spacing w:before="240" w:after="12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Plan opracowany został w oparciu o:</w:t>
      </w:r>
    </w:p>
    <w:p w:rsidR="00A91C53" w:rsidRPr="00A91C53" w:rsidRDefault="00A91C53" w:rsidP="00A91C53">
      <w:pPr>
        <w:widowControl w:val="0"/>
        <w:numPr>
          <w:ilvl w:val="0"/>
          <w:numId w:val="9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podstawowe kierunki polityki oświatowej państwa oraz wytyczne Kuratorium Oświaty w Poznaniu</w:t>
      </w:r>
    </w:p>
    <w:p w:rsidR="00A91C53" w:rsidRPr="00A91C53" w:rsidRDefault="00A91C53" w:rsidP="00A91C53">
      <w:pPr>
        <w:widowControl w:val="0"/>
        <w:numPr>
          <w:ilvl w:val="0"/>
          <w:numId w:val="9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wnioski nauczycieli,</w:t>
      </w:r>
    </w:p>
    <w:p w:rsidR="00A91C53" w:rsidRPr="00A91C53" w:rsidRDefault="00A91C53" w:rsidP="00A91C53">
      <w:pPr>
        <w:widowControl w:val="0"/>
        <w:numPr>
          <w:ilvl w:val="0"/>
          <w:numId w:val="9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diagnozę oczekiwań rodziców wobec przedszkola,</w:t>
      </w:r>
    </w:p>
    <w:p w:rsidR="00A91C53" w:rsidRPr="00A91C53" w:rsidRDefault="00A91C53" w:rsidP="00A91C53">
      <w:pPr>
        <w:widowControl w:val="0"/>
        <w:numPr>
          <w:ilvl w:val="0"/>
          <w:numId w:val="9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treści podstawy programowej.</w:t>
      </w:r>
    </w:p>
    <w:p w:rsidR="00A91C53" w:rsidRPr="00A91C53" w:rsidRDefault="00A91C53" w:rsidP="00A91C53">
      <w:pPr>
        <w:widowControl w:val="0"/>
        <w:suppressAutoHyphens/>
        <w:spacing w:before="240" w:after="12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Główne zadania dydaktyczne, wychowawcze i opiekuńcze na rok szkolny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A91C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  <w:r w:rsidRPr="00A91C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</w:p>
    <w:p w:rsidR="00A91C53" w:rsidRDefault="008E578A" w:rsidP="00A31E43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</w:t>
      </w:r>
      <w:r w:rsidRPr="00FB59E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ształtowanie zachowań służących zdrowiu, rozwijanie sprawności fizycznej i nawyku aktywności ruchowej, nauka udzielania pierwszej pomocy</w:t>
      </w:r>
      <w:r w:rsidR="00A91C53"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8E578A" w:rsidRPr="00A31E43" w:rsidRDefault="008E578A" w:rsidP="00A31E43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59E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Wspieranie dobrostanu dzieci, ich zdrowia psychicznego. Rozwijanie u uczniów i wychowanków empatii i wrażliwości na potrzeby innych</w:t>
      </w:r>
    </w:p>
    <w:p w:rsidR="00A91C53" w:rsidRDefault="00A91C53" w:rsidP="00A91C53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sz w:val="24"/>
          <w:szCs w:val="24"/>
          <w:lang w:eastAsia="zh-CN"/>
        </w:rPr>
        <w:t>Nauczyciele planują i organizują działania zmierzające do poznania potrzeb rozwojowych i możliwości każdego wychowanka w obszarze rozwoju umiejętności myślenia analitycznego i umiejętności matematycznych.</w:t>
      </w:r>
    </w:p>
    <w:p w:rsidR="0093330F" w:rsidRDefault="0093330F" w:rsidP="008E578A">
      <w:pPr>
        <w:suppressAutoHyphens/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1C53" w:rsidRPr="00A31E43" w:rsidRDefault="00A91C53" w:rsidP="00A91C53">
      <w:pPr>
        <w:widowControl w:val="0"/>
        <w:spacing w:before="240" w:after="120" w:line="312" w:lineRule="auto"/>
        <w:rPr>
          <w:rFonts w:ascii="Times New Roman" w:hAnsi="Times New Roman" w:cs="Times New Roman"/>
        </w:rPr>
      </w:pPr>
      <w:r w:rsidRPr="00A91C53">
        <w:rPr>
          <w:rFonts w:ascii="Times New Roman" w:hAnsi="Times New Roman" w:cs="Times New Roman"/>
        </w:rPr>
        <w:t xml:space="preserve">Roczny plan pracy wychowawczo-dydaktycznej przedszkola zatwierdzony do realizacji Uchwałą Rady Pedagogicznej </w:t>
      </w:r>
      <w:r w:rsidRPr="00A31E43">
        <w:rPr>
          <w:rFonts w:ascii="Times New Roman" w:hAnsi="Times New Roman" w:cs="Times New Roman"/>
        </w:rPr>
        <w:t xml:space="preserve">nr </w:t>
      </w:r>
      <w:r w:rsidR="00A31E43" w:rsidRPr="00A31E43">
        <w:rPr>
          <w:rFonts w:ascii="Times New Roman" w:hAnsi="Times New Roman" w:cs="Times New Roman"/>
        </w:rPr>
        <w:t>5</w:t>
      </w:r>
      <w:r w:rsidR="00A31E43">
        <w:rPr>
          <w:rFonts w:ascii="Times New Roman" w:hAnsi="Times New Roman" w:cs="Times New Roman"/>
        </w:rPr>
        <w:t>/2024/25</w:t>
      </w:r>
      <w:r w:rsidRPr="00A31E43">
        <w:rPr>
          <w:rFonts w:ascii="Times New Roman" w:hAnsi="Times New Roman" w:cs="Times New Roman"/>
        </w:rPr>
        <w:t xml:space="preserve"> z dnia </w:t>
      </w:r>
      <w:r w:rsidR="00A31E43" w:rsidRPr="00A31E43">
        <w:rPr>
          <w:rFonts w:ascii="Times New Roman" w:hAnsi="Times New Roman" w:cs="Times New Roman"/>
        </w:rPr>
        <w:t>29.08.2024r.</w:t>
      </w:r>
    </w:p>
    <w:p w:rsidR="00A91C53" w:rsidRPr="00A91C53" w:rsidRDefault="00A91C53" w:rsidP="00A91C53">
      <w:pPr>
        <w:widowControl w:val="0"/>
        <w:suppressAutoHyphens/>
        <w:spacing w:before="240" w:after="12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Spis treści zawartych w planie:</w:t>
      </w:r>
    </w:p>
    <w:p w:rsidR="00A91C53" w:rsidRPr="00A91C53" w:rsidRDefault="00A91C53" w:rsidP="00A91C53">
      <w:pPr>
        <w:widowControl w:val="0"/>
        <w:numPr>
          <w:ilvl w:val="0"/>
          <w:numId w:val="11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Kalendarz imprez przedszkola.</w:t>
      </w:r>
    </w:p>
    <w:p w:rsidR="00A91C53" w:rsidRPr="00A91C53" w:rsidRDefault="00A91C53" w:rsidP="00A91C53">
      <w:pPr>
        <w:widowControl w:val="0"/>
        <w:numPr>
          <w:ilvl w:val="0"/>
          <w:numId w:val="11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Zestaw programów wychowania przedszkolnego, programów i innowacji  przyjętych do realizacji, wymagane dokumenty.</w:t>
      </w:r>
    </w:p>
    <w:p w:rsidR="00A91C53" w:rsidRPr="00A91C53" w:rsidRDefault="00A91C53" w:rsidP="00A91C53">
      <w:pPr>
        <w:widowControl w:val="0"/>
        <w:numPr>
          <w:ilvl w:val="0"/>
          <w:numId w:val="11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Plan współpracy z rodzicami.</w:t>
      </w:r>
    </w:p>
    <w:p w:rsidR="00A91C53" w:rsidRPr="00A91C53" w:rsidRDefault="00A91C53" w:rsidP="00A91C53">
      <w:pPr>
        <w:widowControl w:val="0"/>
        <w:numPr>
          <w:ilvl w:val="0"/>
          <w:numId w:val="11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Plan współpracy ze szkołą podstawową.</w:t>
      </w:r>
    </w:p>
    <w:p w:rsidR="00A91C53" w:rsidRPr="00A91C53" w:rsidRDefault="00A91C53" w:rsidP="00A91C53">
      <w:pPr>
        <w:widowControl w:val="0"/>
        <w:numPr>
          <w:ilvl w:val="0"/>
          <w:numId w:val="11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Harmonogram zebrań rady pedagogicznej.</w:t>
      </w:r>
    </w:p>
    <w:p w:rsidR="00A91C53" w:rsidRPr="00A91C53" w:rsidRDefault="00A91C53" w:rsidP="00A91C53">
      <w:pPr>
        <w:widowControl w:val="0"/>
        <w:numPr>
          <w:ilvl w:val="0"/>
          <w:numId w:val="11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>Przydział zadań dodatkowych oraz zajęć dodatkowych z dziećmi.</w:t>
      </w:r>
    </w:p>
    <w:p w:rsidR="00A91C53" w:rsidRPr="00A91C53" w:rsidRDefault="00A91C53" w:rsidP="00A91C53">
      <w:pPr>
        <w:widowControl w:val="0"/>
        <w:numPr>
          <w:ilvl w:val="0"/>
          <w:numId w:val="11"/>
        </w:numPr>
        <w:suppressAutoHyphens/>
        <w:spacing w:after="0" w:line="276" w:lineRule="auto"/>
        <w:ind w:right="57"/>
        <w:contextualSpacing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Składy zespołów zadaniowych nauczycieli</w:t>
      </w:r>
    </w:p>
    <w:p w:rsidR="00A91C53" w:rsidRPr="00A91C53" w:rsidRDefault="00A91C53" w:rsidP="00A91C53">
      <w:pPr>
        <w:numPr>
          <w:ilvl w:val="0"/>
          <w:numId w:val="1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1C53">
        <w:rPr>
          <w:rFonts w:ascii="Times New Roman" w:hAnsi="Times New Roman" w:cs="Times New Roman"/>
          <w:b/>
          <w:sz w:val="24"/>
          <w:szCs w:val="24"/>
        </w:rPr>
        <w:t>Harmonogram dostępności nauczycieli w  tygodniu</w:t>
      </w:r>
    </w:p>
    <w:p w:rsidR="00A91C53" w:rsidRPr="00A91C53" w:rsidRDefault="00A91C53" w:rsidP="00A91C53">
      <w:pPr>
        <w:widowControl w:val="0"/>
        <w:numPr>
          <w:ilvl w:val="0"/>
          <w:numId w:val="11"/>
        </w:numPr>
        <w:snapToGrid w:val="0"/>
        <w:spacing w:after="0" w:line="276" w:lineRule="auto"/>
        <w:contextualSpacing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</w:rPr>
        <w:t xml:space="preserve">Doradztwo zawodowe </w:t>
      </w:r>
    </w:p>
    <w:p w:rsidR="00A91C53" w:rsidRPr="00A91C53" w:rsidRDefault="00A91C53" w:rsidP="00A91C53">
      <w:pPr>
        <w:widowControl w:val="0"/>
        <w:numPr>
          <w:ilvl w:val="0"/>
          <w:numId w:val="11"/>
        </w:numPr>
        <w:snapToGrid w:val="0"/>
        <w:spacing w:after="0" w:line="276" w:lineRule="auto"/>
        <w:contextualSpacing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</w:rPr>
        <w:t xml:space="preserve">Współpraca ze środowiskiem lokalnym </w:t>
      </w:r>
    </w:p>
    <w:p w:rsidR="00A91C53" w:rsidRPr="00A91C53" w:rsidRDefault="00A91C53" w:rsidP="00A91C53">
      <w:pPr>
        <w:numPr>
          <w:ilvl w:val="0"/>
          <w:numId w:val="11"/>
        </w:numPr>
        <w:spacing w:before="56" w:after="56" w:line="48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Ramowy rozkład dnia z </w:t>
      </w:r>
      <w:r w:rsidRPr="00A91C5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tygodniowym rozkładem zajęć: dominujące aktywności  dzieci. </w:t>
      </w:r>
    </w:p>
    <w:p w:rsidR="00A91C53" w:rsidRPr="00A91C53" w:rsidRDefault="00A91C53" w:rsidP="00A91C53">
      <w:pPr>
        <w:widowControl w:val="0"/>
        <w:numPr>
          <w:ilvl w:val="0"/>
          <w:numId w:val="12"/>
        </w:numPr>
        <w:suppressAutoHyphens/>
        <w:spacing w:before="360" w:after="24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Kalendarz zadań przedszkola – rok szkolny 202</w:t>
      </w:r>
      <w:r w:rsidR="009543A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A91C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/202</w:t>
      </w:r>
      <w:r w:rsidR="009543A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</w:p>
    <w:tbl>
      <w:tblPr>
        <w:tblW w:w="31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54"/>
        <w:gridCol w:w="3271"/>
      </w:tblGrid>
      <w:tr w:rsidR="00A91C53" w:rsidRPr="00A91C53" w:rsidTr="00A91C53">
        <w:trPr>
          <w:trHeight w:val="246"/>
          <w:jc w:val="center"/>
        </w:trPr>
        <w:tc>
          <w:tcPr>
            <w:tcW w:w="5654" w:type="dxa"/>
            <w:shd w:val="clear" w:color="auto" w:fill="auto"/>
            <w:vAlign w:val="center"/>
          </w:tcPr>
          <w:p w:rsidR="00A91C53" w:rsidRPr="00A91C53" w:rsidRDefault="00A91C53" w:rsidP="009543AC">
            <w:pPr>
              <w:widowControl w:val="0"/>
              <w:tabs>
                <w:tab w:val="left" w:pos="540"/>
              </w:tabs>
              <w:suppressAutoHyphens/>
              <w:spacing w:after="0" w:line="276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zh-CN"/>
              </w:rPr>
              <w:t>Kalendarz imprez na rok szk.202</w:t>
            </w:r>
            <w:r w:rsidR="009543A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zh-CN"/>
              </w:rPr>
              <w:t>4</w:t>
            </w:r>
            <w:r w:rsidRPr="00A91C53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zh-CN"/>
              </w:rPr>
              <w:t>/2</w:t>
            </w:r>
            <w:r w:rsidR="009543A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91C53" w:rsidRPr="00A91C53" w:rsidRDefault="00A91C53" w:rsidP="00A91C53">
            <w:pPr>
              <w:widowControl w:val="0"/>
              <w:suppressAutoHyphens/>
              <w:spacing w:after="0" w:line="276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zh-CN"/>
              </w:rPr>
              <w:t xml:space="preserve">Termin </w:t>
            </w:r>
          </w:p>
        </w:tc>
      </w:tr>
      <w:tr w:rsidR="009543AC" w:rsidRPr="00A91C53" w:rsidTr="00A91C53">
        <w:trPr>
          <w:trHeight w:val="358"/>
          <w:jc w:val="center"/>
        </w:trPr>
        <w:tc>
          <w:tcPr>
            <w:tcW w:w="5654" w:type="dxa"/>
            <w:shd w:val="clear" w:color="auto" w:fill="auto"/>
          </w:tcPr>
          <w:p w:rsidR="009543AC" w:rsidRPr="00A91C53" w:rsidRDefault="009543AC" w:rsidP="009543AC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Zebranie organizacyjne z rodzicami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9543AC" w:rsidRDefault="009543AC" w:rsidP="00A91C53">
            <w:pPr>
              <w:widowControl w:val="0"/>
              <w:suppressAutoHyphens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zh-CN"/>
              </w:rPr>
              <w:t>12.09</w:t>
            </w:r>
          </w:p>
        </w:tc>
      </w:tr>
      <w:tr w:rsidR="00A91C53" w:rsidRPr="00A91C53" w:rsidTr="00A91C53">
        <w:trPr>
          <w:trHeight w:val="358"/>
          <w:jc w:val="center"/>
        </w:trPr>
        <w:tc>
          <w:tcPr>
            <w:tcW w:w="5654" w:type="dxa"/>
            <w:shd w:val="clear" w:color="auto" w:fill="auto"/>
          </w:tcPr>
          <w:p w:rsidR="00A91C53" w:rsidRPr="00A91C53" w:rsidRDefault="00A91C53" w:rsidP="009543AC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Dzień przedszkolaka </w:t>
            </w:r>
            <w:r w:rsidR="009543AC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na sportowo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91C53" w:rsidRPr="00A91C53" w:rsidRDefault="009543AC" w:rsidP="00A91C53">
            <w:pPr>
              <w:widowControl w:val="0"/>
              <w:suppressAutoHyphens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zh-CN"/>
              </w:rPr>
              <w:t>20.09.</w:t>
            </w:r>
          </w:p>
        </w:tc>
      </w:tr>
      <w:tr w:rsidR="00A91C53" w:rsidRPr="00A91C53" w:rsidTr="00A91C53">
        <w:trPr>
          <w:trHeight w:val="213"/>
          <w:jc w:val="center"/>
        </w:trPr>
        <w:tc>
          <w:tcPr>
            <w:tcW w:w="5654" w:type="dxa"/>
            <w:shd w:val="clear" w:color="auto" w:fill="auto"/>
          </w:tcPr>
          <w:p w:rsidR="00A91C53" w:rsidRPr="00A91C53" w:rsidRDefault="009543AC" w:rsidP="009543AC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Pożegnanie lata i dzień jabłka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91C53" w:rsidRPr="00A91C53" w:rsidRDefault="009543AC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  <w:t>24.09</w:t>
            </w:r>
          </w:p>
        </w:tc>
      </w:tr>
      <w:tr w:rsidR="00A91C53" w:rsidRPr="00A91C53" w:rsidTr="00A91C53">
        <w:trPr>
          <w:trHeight w:val="213"/>
          <w:jc w:val="center"/>
        </w:trPr>
        <w:tc>
          <w:tcPr>
            <w:tcW w:w="5654" w:type="dxa"/>
            <w:shd w:val="clear" w:color="auto" w:fill="auto"/>
          </w:tcPr>
          <w:p w:rsidR="00A91C53" w:rsidRPr="00A91C53" w:rsidRDefault="009543AC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Pasowanie na przedszkolaka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91C53" w:rsidRPr="00A91C53" w:rsidRDefault="009543AC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  <w:t>15.10</w:t>
            </w:r>
          </w:p>
        </w:tc>
      </w:tr>
      <w:tr w:rsidR="00A91C53" w:rsidRPr="00A91C53" w:rsidTr="00A91C53">
        <w:trPr>
          <w:trHeight w:val="213"/>
          <w:jc w:val="center"/>
        </w:trPr>
        <w:tc>
          <w:tcPr>
            <w:tcW w:w="5654" w:type="dxa"/>
            <w:shd w:val="clear" w:color="auto" w:fill="auto"/>
          </w:tcPr>
          <w:p w:rsidR="00A91C53" w:rsidRPr="00A91C53" w:rsidRDefault="009543AC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Kiermasz zielarski- Ł.Motak+ Rada rodziców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91C53" w:rsidRPr="00A91C53" w:rsidRDefault="009543AC" w:rsidP="00A91C53">
            <w:pPr>
              <w:widowControl w:val="0"/>
              <w:suppressAutoHyphens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zh-CN"/>
              </w:rPr>
              <w:t>22.10</w:t>
            </w:r>
          </w:p>
        </w:tc>
      </w:tr>
      <w:tr w:rsidR="00A91C53" w:rsidRPr="00A91C53" w:rsidTr="00A91C53">
        <w:trPr>
          <w:trHeight w:val="213"/>
          <w:jc w:val="center"/>
        </w:trPr>
        <w:tc>
          <w:tcPr>
            <w:tcW w:w="5654" w:type="dxa"/>
            <w:shd w:val="clear" w:color="auto" w:fill="auto"/>
          </w:tcPr>
          <w:p w:rsidR="009543AC" w:rsidRDefault="009543AC" w:rsidP="009543AC">
            <w:pPr>
              <w:suppressAutoHyphens/>
              <w:spacing w:after="0" w:line="276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  <w:t>Narodowe Święto Niepodległości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  <w:t xml:space="preserve"> </w:t>
            </w:r>
          </w:p>
          <w:p w:rsidR="00A91C53" w:rsidRPr="009543AC" w:rsidRDefault="009543AC" w:rsidP="009543AC">
            <w:pPr>
              <w:suppressAutoHyphens/>
              <w:spacing w:after="0" w:line="276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  <w:t>sprzedaż rogalików i kotyliony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91C53" w:rsidRPr="00A91C53" w:rsidRDefault="009543AC" w:rsidP="00A91C53">
            <w:pPr>
              <w:widowControl w:val="0"/>
              <w:suppressAutoHyphens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zh-CN"/>
              </w:rPr>
              <w:t>8.11</w:t>
            </w:r>
          </w:p>
        </w:tc>
      </w:tr>
      <w:tr w:rsidR="00A91C53" w:rsidRPr="00A91C53" w:rsidTr="00A91C53">
        <w:trPr>
          <w:trHeight w:val="225"/>
          <w:jc w:val="center"/>
        </w:trPr>
        <w:tc>
          <w:tcPr>
            <w:tcW w:w="5654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lastRenderedPageBreak/>
              <w:t>Dzień Pluszowego Misia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91C53" w:rsidRPr="00A91C53" w:rsidRDefault="009543AC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  <w:t>25.11</w:t>
            </w:r>
          </w:p>
        </w:tc>
      </w:tr>
      <w:tr w:rsidR="00A91C53" w:rsidRPr="00A91C53" w:rsidTr="00E70352">
        <w:trPr>
          <w:trHeight w:val="913"/>
          <w:jc w:val="center"/>
        </w:trPr>
        <w:tc>
          <w:tcPr>
            <w:tcW w:w="5654" w:type="dxa"/>
            <w:shd w:val="clear" w:color="auto" w:fill="auto"/>
          </w:tcPr>
          <w:p w:rsidR="009543AC" w:rsidRDefault="00A91C53" w:rsidP="009543AC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Andrzejki z balem przebierańców </w:t>
            </w:r>
          </w:p>
          <w:p w:rsidR="00A91C53" w:rsidRPr="00A91C53" w:rsidRDefault="00A91C53" w:rsidP="009543AC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Wypoż.strojów: 15 zł od naszych dzieci, obce osoby: 20 zł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91C53" w:rsidRPr="00A91C53" w:rsidRDefault="009543AC" w:rsidP="00706E98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  <w:t>2</w:t>
            </w:r>
            <w:r w:rsidR="00706E98"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  <w:t>.11</w:t>
            </w:r>
          </w:p>
        </w:tc>
      </w:tr>
      <w:tr w:rsidR="00A91C53" w:rsidRPr="00A91C53" w:rsidTr="00A91C53">
        <w:trPr>
          <w:trHeight w:val="307"/>
          <w:jc w:val="center"/>
        </w:trPr>
        <w:tc>
          <w:tcPr>
            <w:tcW w:w="5654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Mikołajki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91C53" w:rsidRPr="00A91C53" w:rsidRDefault="009543AC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  <w:t>6.12</w:t>
            </w:r>
          </w:p>
        </w:tc>
      </w:tr>
      <w:tr w:rsidR="00A91C53" w:rsidRPr="00A91C53" w:rsidTr="00A91C53">
        <w:trPr>
          <w:trHeight w:val="336"/>
          <w:jc w:val="center"/>
        </w:trPr>
        <w:tc>
          <w:tcPr>
            <w:tcW w:w="5654" w:type="dxa"/>
            <w:shd w:val="clear" w:color="auto" w:fill="auto"/>
          </w:tcPr>
          <w:p w:rsidR="00A91C53" w:rsidRPr="00A91C53" w:rsidRDefault="009543AC" w:rsidP="00A91C53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Ferie zimowe</w:t>
            </w:r>
            <w:r w:rsidR="00A91C53"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- grupy łączone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91C53" w:rsidRPr="00A91C53" w:rsidRDefault="009543AC" w:rsidP="00A91C53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  <w:t>20.01-02.02</w:t>
            </w:r>
          </w:p>
        </w:tc>
      </w:tr>
      <w:tr w:rsidR="00A91C53" w:rsidRPr="00A91C53" w:rsidTr="00A91C53">
        <w:trPr>
          <w:trHeight w:val="383"/>
          <w:jc w:val="center"/>
        </w:trPr>
        <w:tc>
          <w:tcPr>
            <w:tcW w:w="5654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Dzień   Babci i Dziadka</w:t>
            </w:r>
            <w:r w:rsidR="009543AC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w kinie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91C53" w:rsidRPr="00A91C53" w:rsidRDefault="009543AC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  <w:t>do 17.01</w:t>
            </w:r>
          </w:p>
        </w:tc>
      </w:tr>
      <w:tr w:rsidR="00A91C53" w:rsidRPr="00A91C53" w:rsidTr="00A91C53">
        <w:trPr>
          <w:trHeight w:val="331"/>
          <w:jc w:val="center"/>
        </w:trPr>
        <w:tc>
          <w:tcPr>
            <w:tcW w:w="5654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Bal karnawałowy</w:t>
            </w:r>
            <w:r w:rsidRPr="00A91C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="009543A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z walentynkami</w:t>
            </w:r>
          </w:p>
        </w:tc>
        <w:tc>
          <w:tcPr>
            <w:tcW w:w="3271" w:type="dxa"/>
            <w:shd w:val="clear" w:color="auto" w:fill="auto"/>
          </w:tcPr>
          <w:p w:rsidR="00A91C53" w:rsidRPr="00A91C53" w:rsidRDefault="009543AC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  <w:t>14.02</w:t>
            </w:r>
          </w:p>
        </w:tc>
      </w:tr>
      <w:tr w:rsidR="00A91C53" w:rsidRPr="00A91C53" w:rsidTr="00A91C53">
        <w:trPr>
          <w:trHeight w:val="205"/>
          <w:jc w:val="center"/>
        </w:trPr>
        <w:tc>
          <w:tcPr>
            <w:tcW w:w="5654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Powitanie wiosny </w:t>
            </w:r>
          </w:p>
        </w:tc>
        <w:tc>
          <w:tcPr>
            <w:tcW w:w="3271" w:type="dxa"/>
            <w:shd w:val="clear" w:color="auto" w:fill="auto"/>
          </w:tcPr>
          <w:p w:rsidR="00A91C53" w:rsidRPr="00A91C53" w:rsidRDefault="009543AC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  <w:t>21.03</w:t>
            </w:r>
          </w:p>
        </w:tc>
      </w:tr>
      <w:tr w:rsidR="00A91C53" w:rsidRPr="00A91C53" w:rsidTr="00A91C53">
        <w:trPr>
          <w:trHeight w:val="213"/>
          <w:jc w:val="center"/>
        </w:trPr>
        <w:tc>
          <w:tcPr>
            <w:tcW w:w="5654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Poszukiwanie wielkanocnego zajączka</w:t>
            </w:r>
          </w:p>
        </w:tc>
        <w:tc>
          <w:tcPr>
            <w:tcW w:w="3271" w:type="dxa"/>
            <w:shd w:val="clear" w:color="auto" w:fill="auto"/>
          </w:tcPr>
          <w:p w:rsidR="00A91C53" w:rsidRPr="00A91C53" w:rsidRDefault="009543AC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  <w:t>15.04</w:t>
            </w:r>
          </w:p>
        </w:tc>
      </w:tr>
      <w:tr w:rsidR="00A91C53" w:rsidRPr="00A91C53" w:rsidTr="00A91C53">
        <w:trPr>
          <w:trHeight w:val="254"/>
          <w:jc w:val="center"/>
        </w:trPr>
        <w:tc>
          <w:tcPr>
            <w:tcW w:w="5654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Światowy Dzień Ziemi </w:t>
            </w:r>
          </w:p>
        </w:tc>
        <w:tc>
          <w:tcPr>
            <w:tcW w:w="3271" w:type="dxa"/>
            <w:shd w:val="clear" w:color="auto" w:fill="auto"/>
          </w:tcPr>
          <w:p w:rsidR="00A91C53" w:rsidRPr="00A91C53" w:rsidRDefault="009543AC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  <w:t>23.04</w:t>
            </w:r>
          </w:p>
        </w:tc>
      </w:tr>
      <w:tr w:rsidR="00A91C53" w:rsidRPr="00A91C53" w:rsidTr="00A91C53">
        <w:trPr>
          <w:trHeight w:val="196"/>
          <w:jc w:val="center"/>
        </w:trPr>
        <w:tc>
          <w:tcPr>
            <w:tcW w:w="5654" w:type="dxa"/>
            <w:shd w:val="clear" w:color="auto" w:fill="auto"/>
          </w:tcPr>
          <w:p w:rsidR="00A91C53" w:rsidRPr="00A91C53" w:rsidRDefault="009543AC" w:rsidP="009543AC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Dzień Mamy i Taty  w kinie</w:t>
            </w:r>
            <w:r w:rsidR="00A91C53"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3271" w:type="dxa"/>
            <w:shd w:val="clear" w:color="auto" w:fill="auto"/>
          </w:tcPr>
          <w:p w:rsidR="00A91C53" w:rsidRPr="00A91C53" w:rsidRDefault="009543AC" w:rsidP="00A91C53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  <w:t>22-23.05</w:t>
            </w:r>
          </w:p>
        </w:tc>
      </w:tr>
      <w:tr w:rsidR="00A91C53" w:rsidRPr="00A91C53" w:rsidTr="00A91C53">
        <w:trPr>
          <w:trHeight w:val="213"/>
          <w:jc w:val="center"/>
        </w:trPr>
        <w:tc>
          <w:tcPr>
            <w:tcW w:w="5654" w:type="dxa"/>
            <w:shd w:val="clear" w:color="auto" w:fill="auto"/>
          </w:tcPr>
          <w:p w:rsidR="00A91C53" w:rsidRPr="00A91C53" w:rsidRDefault="009543AC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Dzień Dziecka</w:t>
            </w:r>
          </w:p>
        </w:tc>
        <w:tc>
          <w:tcPr>
            <w:tcW w:w="3271" w:type="dxa"/>
            <w:shd w:val="clear" w:color="auto" w:fill="auto"/>
          </w:tcPr>
          <w:p w:rsidR="00A91C53" w:rsidRPr="00A91C53" w:rsidRDefault="009543AC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  <w:t>30.05</w:t>
            </w:r>
          </w:p>
        </w:tc>
      </w:tr>
      <w:tr w:rsidR="00A91C53" w:rsidRPr="00A91C53" w:rsidTr="00A91C53">
        <w:trPr>
          <w:trHeight w:val="213"/>
          <w:jc w:val="center"/>
        </w:trPr>
        <w:tc>
          <w:tcPr>
            <w:tcW w:w="5654" w:type="dxa"/>
            <w:shd w:val="clear" w:color="auto" w:fill="auto"/>
          </w:tcPr>
          <w:p w:rsidR="00A91C53" w:rsidRPr="00A91C53" w:rsidRDefault="009543AC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Pożegnanie starszaków</w:t>
            </w: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w kinie</w:t>
            </w:r>
          </w:p>
          <w:p w:rsidR="00A91C53" w:rsidRPr="00A91C53" w:rsidRDefault="00A91C53" w:rsidP="00A91C53">
            <w:pPr>
              <w:widowControl w:val="0"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shd w:val="clear" w:color="auto" w:fill="auto"/>
          </w:tcPr>
          <w:p w:rsidR="00A91C53" w:rsidRPr="00A91C53" w:rsidRDefault="009543AC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  <w:t>16.06</w:t>
            </w:r>
          </w:p>
        </w:tc>
      </w:tr>
    </w:tbl>
    <w:p w:rsidR="00A91C53" w:rsidRPr="00A91C53" w:rsidRDefault="00A91C53" w:rsidP="00A91C53">
      <w:pPr>
        <w:suppressAutoHyphens/>
        <w:spacing w:after="200" w:line="276" w:lineRule="auto"/>
        <w:ind w:right="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91C53" w:rsidRPr="00A91C53" w:rsidRDefault="00A91C53" w:rsidP="00A91C53">
      <w:pPr>
        <w:numPr>
          <w:ilvl w:val="0"/>
          <w:numId w:val="12"/>
        </w:numPr>
        <w:suppressAutoHyphens/>
        <w:spacing w:after="200" w:line="276" w:lineRule="auto"/>
        <w:ind w:right="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Zestaw programów wychowania przedszkolnego dopuszczonych do użytku w przedszkolu w roku szkolnym 202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4</w:t>
      </w:r>
      <w:r w:rsidRPr="00A91C5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/202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5</w:t>
      </w:r>
      <w:r w:rsidRPr="00A91C5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.</w:t>
      </w:r>
    </w:p>
    <w:p w:rsidR="00A91C53" w:rsidRPr="00A31E43" w:rsidRDefault="00A91C53" w:rsidP="00A91C53">
      <w:pPr>
        <w:suppressAutoHyphens/>
        <w:spacing w:after="0" w:line="276" w:lineRule="auto"/>
        <w:ind w:left="502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Wszystkie nauczycielki będą pracy pracowały według programu ,,Kocham przedszkole”.</w:t>
      </w:r>
    </w:p>
    <w:p w:rsidR="00A31E43" w:rsidRDefault="00A91C53" w:rsidP="00A91C53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A31E43">
          <w:footerReference w:type="default" r:id="rId7"/>
          <w:pgSz w:w="16838" w:h="11906" w:orient="landscape"/>
          <w:pgMar w:top="1417" w:right="1417" w:bottom="1417" w:left="1417" w:header="708" w:footer="709" w:gutter="0"/>
          <w:cols w:space="708"/>
          <w:docGrid w:linePitch="360"/>
        </w:sectPr>
      </w:pP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</w:p>
    <w:p w:rsidR="00A91C53" w:rsidRPr="00A31E43" w:rsidRDefault="00A91C53" w:rsidP="00A91C53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Gr. </w:t>
      </w:r>
      <w:r w:rsidRPr="00A31E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Krasnoludki</w:t>
      </w: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wyd. </w:t>
      </w:r>
      <w:r w:rsidR="00E70352"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>WSiP</w:t>
      </w: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>, pakiet  „</w:t>
      </w:r>
      <w:r w:rsidR="00E70352"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>Dobry pomysł</w:t>
      </w: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p w:rsidR="00A91C53" w:rsidRPr="00A31E43" w:rsidRDefault="00A91C53" w:rsidP="00A91C53">
      <w:pPr>
        <w:suppressAutoHyphens/>
        <w:spacing w:after="0" w:line="276" w:lineRule="auto"/>
        <w:ind w:left="502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Gr. </w:t>
      </w:r>
      <w:r w:rsidRPr="00A31E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Misie</w:t>
      </w: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wyd. MAC, pakiet ,,</w:t>
      </w:r>
      <w:r w:rsidR="00E70352"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>Olek i Ada</w:t>
      </w: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”</w:t>
      </w:r>
    </w:p>
    <w:p w:rsidR="00A91C53" w:rsidRPr="00A31E43" w:rsidRDefault="00A91C53" w:rsidP="00A91C53">
      <w:pPr>
        <w:suppressAutoHyphens/>
        <w:spacing w:after="0" w:line="276" w:lineRule="auto"/>
        <w:ind w:left="502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Gr. </w:t>
      </w:r>
      <w:r w:rsidRPr="00A31E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Pszczółki </w:t>
      </w: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>– wyd. MAC, pakiet „</w:t>
      </w:r>
      <w:r w:rsidR="00E70352"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>Olek i Ada</w:t>
      </w: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p w:rsidR="00E70352" w:rsidRPr="00A31E43" w:rsidRDefault="00A91C53" w:rsidP="00A91C53">
      <w:pPr>
        <w:suppressAutoHyphens/>
        <w:spacing w:after="0" w:line="276" w:lineRule="auto"/>
        <w:ind w:left="502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Gr. </w:t>
      </w:r>
      <w:r w:rsidRPr="00A31E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Zajączki – </w:t>
      </w: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wyd. </w:t>
      </w:r>
      <w:r w:rsidR="00E70352"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>WSiP, pakiet  „Dobry pomysł”</w:t>
      </w:r>
    </w:p>
    <w:p w:rsidR="00E70352" w:rsidRPr="00A31E43" w:rsidRDefault="00A91C53" w:rsidP="00A91C53">
      <w:pPr>
        <w:suppressAutoHyphens/>
        <w:spacing w:after="0" w:line="276" w:lineRule="auto"/>
        <w:ind w:left="502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Gr. </w:t>
      </w:r>
      <w:r w:rsidRPr="00A31E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Skrzaty </w:t>
      </w: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wyd. </w:t>
      </w:r>
      <w:r w:rsidR="00E70352"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>WSiP, pakiet  „Dobry pomysł”</w:t>
      </w:r>
    </w:p>
    <w:p w:rsidR="00E70352" w:rsidRPr="00A31E43" w:rsidRDefault="00E70352" w:rsidP="00E70352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A91C53"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Gr. </w:t>
      </w:r>
      <w:r w:rsidR="00A91C53" w:rsidRPr="00A31E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Motylki</w:t>
      </w:r>
      <w:r w:rsidR="00A91C53"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wyd. </w:t>
      </w: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>WSiP, pakiet  „Dobry pomysł”</w:t>
      </w:r>
    </w:p>
    <w:p w:rsidR="00A91C53" w:rsidRPr="00A31E43" w:rsidRDefault="00A91C53" w:rsidP="00A91C53">
      <w:pPr>
        <w:suppressAutoHyphens/>
        <w:spacing w:after="0" w:line="276" w:lineRule="auto"/>
        <w:ind w:left="502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Gr. </w:t>
      </w:r>
      <w:r w:rsidRPr="00A31E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Jeżyki</w:t>
      </w: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wyd. MAC, pakiet ,, </w:t>
      </w:r>
      <w:r w:rsidR="00E70352"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>Nasza bajka</w:t>
      </w: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>”.</w:t>
      </w:r>
    </w:p>
    <w:p w:rsidR="00A31E43" w:rsidRPr="00A31E43" w:rsidRDefault="00E70352" w:rsidP="00A31E43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A31E43" w:rsidRPr="00A31E43" w:rsidSect="00A31E43">
          <w:type w:val="continuous"/>
          <w:pgSz w:w="16838" w:h="11906" w:orient="landscape"/>
          <w:pgMar w:top="1417" w:right="1417" w:bottom="1417" w:left="1417" w:header="708" w:footer="709" w:gutter="0"/>
          <w:cols w:num="2" w:space="708"/>
          <w:docGrid w:linePitch="360"/>
        </w:sectPr>
      </w:pP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="00A91C53"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Gr. </w:t>
      </w:r>
      <w:r w:rsidR="00A91C53" w:rsidRPr="00A31E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Sówki</w:t>
      </w:r>
      <w:r w:rsidR="00A91C53"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wyd. </w:t>
      </w: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>WSiP, pakiet  „Dobry pomysł</w:t>
      </w:r>
    </w:p>
    <w:p w:rsidR="00A91C53" w:rsidRPr="00A91C53" w:rsidRDefault="00A91C53" w:rsidP="00A91C53">
      <w:pPr>
        <w:suppressAutoHyphens/>
        <w:spacing w:after="0" w:line="276" w:lineRule="auto"/>
        <w:ind w:left="502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91C53" w:rsidRPr="00A91C53" w:rsidRDefault="00A91C53" w:rsidP="00A91C53">
      <w:pPr>
        <w:suppressAutoHyphens/>
        <w:spacing w:after="0" w:line="276" w:lineRule="auto"/>
        <w:ind w:left="502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Program nauki religii:</w:t>
      </w:r>
    </w:p>
    <w:p w:rsidR="00A91C53" w:rsidRPr="00A91C53" w:rsidRDefault="00A91C53" w:rsidP="00A91C53">
      <w:pPr>
        <w:suppressAutoHyphens/>
        <w:spacing w:after="0" w:line="276" w:lineRule="auto"/>
        <w:ind w:left="502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91C53" w:rsidRPr="00A91C53" w:rsidRDefault="00A91C53" w:rsidP="00A91C53">
      <w:pPr>
        <w:suppressAutoHyphens/>
        <w:spacing w:after="0" w:line="276" w:lineRule="auto"/>
        <w:ind w:left="502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sz w:val="24"/>
          <w:szCs w:val="24"/>
          <w:lang w:eastAsia="zh-CN"/>
        </w:rPr>
        <w:t>KOCHAMY DOBREGO BOGA Wprowadzenie w życie religijne Program nauczania religii dzieci w wieku przedszkolnym Numer programu AZ-0-01/10</w:t>
      </w:r>
    </w:p>
    <w:p w:rsidR="00A91C53" w:rsidRPr="00A91C53" w:rsidRDefault="00A91C53" w:rsidP="00A91C53">
      <w:pPr>
        <w:suppressAutoHyphens/>
        <w:spacing w:after="0" w:line="276" w:lineRule="auto"/>
        <w:ind w:left="502" w:right="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A91C53" w:rsidRPr="00A91C53" w:rsidRDefault="00A91C53" w:rsidP="00A91C53">
      <w:pPr>
        <w:suppressAutoHyphens/>
        <w:spacing w:after="0" w:line="276" w:lineRule="auto"/>
        <w:ind w:left="502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Program języka angielskiego : </w:t>
      </w:r>
      <w:r w:rsidRPr="00A91C53">
        <w:rPr>
          <w:rFonts w:ascii="Times New Roman" w:eastAsia="Times New Roman" w:hAnsi="Times New Roman" w:cs="Times New Roman"/>
          <w:sz w:val="24"/>
          <w:szCs w:val="24"/>
          <w:lang w:eastAsia="zh-CN"/>
        </w:rPr>
        <w:t>PROGRAM NAUCZANIA JĘZYKA ANGIELSKIEGO DLA PRZEDSZKOLI</w:t>
      </w:r>
    </w:p>
    <w:p w:rsidR="00A91C53" w:rsidRPr="00A91C53" w:rsidRDefault="00E70352" w:rsidP="00A91C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A91C53" w:rsidRPr="00A91C53">
        <w:rPr>
          <w:rFonts w:ascii="Times New Roman" w:eastAsia="Times New Roman" w:hAnsi="Times New Roman" w:cs="Times New Roman"/>
          <w:sz w:val="24"/>
          <w:szCs w:val="24"/>
          <w:lang w:eastAsia="zh-CN"/>
        </w:rPr>
        <w:t>ORAZ ODDZIAŁÓW PRZEDSZKOLNYCH W SZKOŁACH PODSTAWOWYCH   Magdalena Appel Joanna Zarańska</w:t>
      </w:r>
    </w:p>
    <w:p w:rsidR="00A91C53" w:rsidRPr="00A91C53" w:rsidRDefault="00A91C53" w:rsidP="00A31E43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A91C53" w:rsidRPr="00A91C53" w:rsidRDefault="00A91C53" w:rsidP="00A91C53">
      <w:pPr>
        <w:suppressAutoHyphens/>
        <w:spacing w:after="0" w:line="276" w:lineRule="auto"/>
        <w:ind w:left="502" w:right="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Programy, innowacje, projekty:</w:t>
      </w:r>
    </w:p>
    <w:p w:rsidR="00A91C53" w:rsidRPr="00A91C53" w:rsidRDefault="00A91C53" w:rsidP="00A91C53">
      <w:pPr>
        <w:suppressAutoHyphens/>
        <w:spacing w:after="0" w:line="276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1C53" w:rsidRPr="00A91C53" w:rsidRDefault="00A91C53" w:rsidP="00A91C53">
      <w:pPr>
        <w:suppressAutoHyphens/>
        <w:spacing w:after="0" w:line="276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Programy , projekty , innowacje</w:t>
      </w:r>
    </w:p>
    <w:p w:rsidR="00A91C53" w:rsidRPr="00A91C53" w:rsidRDefault="00A91C53" w:rsidP="00A91C53">
      <w:pPr>
        <w:suppressAutoHyphens/>
        <w:spacing w:after="0" w:line="276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3480C" w:rsidRDefault="00C3480C" w:rsidP="00C3480C">
      <w:pPr>
        <w:tabs>
          <w:tab w:val="left" w:pos="708"/>
        </w:tabs>
        <w:suppressAutoHyphens/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Dzieci 3 i 4 letnie:</w:t>
      </w:r>
    </w:p>
    <w:p w:rsidR="00C3480C" w:rsidRDefault="00C3480C" w:rsidP="00C3480C">
      <w:pPr>
        <w:tabs>
          <w:tab w:val="left" w:pos="708"/>
        </w:tabs>
        <w:suppressAutoHyphens/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Krasnoludki: program adaptacyjny</w:t>
      </w:r>
    </w:p>
    <w:p w:rsidR="00C3480C" w:rsidRDefault="00C3480C" w:rsidP="00C3480C">
      <w:pPr>
        <w:tabs>
          <w:tab w:val="left" w:pos="708"/>
        </w:tabs>
        <w:suppressAutoHyphens/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Misie: „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Wyzwania Bociana Teodora” – ogólnopolski projekt edukacyjny</w:t>
      </w:r>
    </w:p>
    <w:p w:rsidR="00C3480C" w:rsidRPr="00A91C53" w:rsidRDefault="00C3480C" w:rsidP="00C3480C">
      <w:pPr>
        <w:tabs>
          <w:tab w:val="left" w:pos="708"/>
        </w:tabs>
        <w:suppressAutoHyphens/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Pszczółki: „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Wyzwania Bociana Teodora”</w:t>
      </w:r>
    </w:p>
    <w:p w:rsidR="00C3480C" w:rsidRDefault="00C3480C" w:rsidP="00C3480C">
      <w:pPr>
        <w:tabs>
          <w:tab w:val="left" w:pos="708"/>
        </w:tabs>
        <w:suppressAutoHyphens/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Dzieci 5 i 6 letnie:</w:t>
      </w:r>
    </w:p>
    <w:p w:rsidR="00C3480C" w:rsidRPr="00BC3D6B" w:rsidRDefault="00C3480C" w:rsidP="00C3480C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Zające: „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Wyzwania Bociana Teodora” </w:t>
      </w:r>
      <w:r w:rsidRPr="00BC3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 „ Bliżej pieska”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- </w:t>
      </w:r>
      <w:r w:rsidRPr="00BC3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ogólnopolski projekt edukacyjny , „Skąd się biorą produkty ekologiczne”</w:t>
      </w:r>
    </w:p>
    <w:p w:rsidR="00C3480C" w:rsidRDefault="00C3480C" w:rsidP="00C3480C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3D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Skrzaty:</w:t>
      </w:r>
      <w:r w:rsidRPr="00BC3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Wyzwania Bociana Teodora” , „ Bliżej pieska”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- </w:t>
      </w:r>
      <w:r w:rsidRPr="00BC3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ogólnopolski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edukacyjny</w:t>
      </w:r>
      <w:r w:rsidRPr="002F2A8E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„Skąd się biorą produkty ekologiczne”</w:t>
      </w:r>
    </w:p>
    <w:p w:rsidR="00C3480C" w:rsidRPr="00A602B5" w:rsidRDefault="00C3480C" w:rsidP="00C3480C">
      <w:pPr>
        <w:tabs>
          <w:tab w:val="left" w:pos="708"/>
        </w:tabs>
        <w:suppressAutoHyphens/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Motylki: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„Mamo, tato…”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A602B5">
        <w:rPr>
          <w:rFonts w:ascii="Times New Roman" w:eastAsia="Times New Roman" w:hAnsi="Times New Roman" w:cs="Times New Roman"/>
          <w:sz w:val="24"/>
          <w:szCs w:val="24"/>
          <w:lang w:eastAsia="zh-CN"/>
        </w:rPr>
        <w:t>„Przedszkolaki krok drugi”-program rozwoju społeczno-emocjonalnego dziecka w wieku przedszkolnym Andrzej Kołodziejczyk (1999) Polska Fundacja dzieci i Młodzieży</w:t>
      </w:r>
    </w:p>
    <w:p w:rsidR="00C3480C" w:rsidRDefault="00C3480C" w:rsidP="00C3480C">
      <w:pPr>
        <w:tabs>
          <w:tab w:val="left" w:pos="708"/>
        </w:tabs>
        <w:suppressAutoHyphens/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Jeżyki: „ </w:t>
      </w:r>
      <w:r w:rsidRPr="00E15A29">
        <w:rPr>
          <w:rFonts w:ascii="Times New Roman" w:eastAsia="Times New Roman" w:hAnsi="Times New Roman" w:cs="Times New Roman"/>
          <w:sz w:val="24"/>
          <w:szCs w:val="24"/>
          <w:lang w:eastAsia="zh-CN"/>
        </w:rPr>
        <w:t>Czyste powietrze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="00706E98">
        <w:rPr>
          <w:rFonts w:ascii="Times New Roman" w:eastAsia="Times New Roman" w:hAnsi="Times New Roman" w:cs="Times New Roman"/>
          <w:sz w:val="24"/>
          <w:szCs w:val="24"/>
          <w:lang w:eastAsia="zh-CN"/>
        </w:rPr>
        <w:t>, „Złotów- moja mała ojczyzna”-projekt</w:t>
      </w:r>
    </w:p>
    <w:p w:rsidR="00C3480C" w:rsidRDefault="00C3480C" w:rsidP="00C3480C">
      <w:pPr>
        <w:tabs>
          <w:tab w:val="left" w:pos="708"/>
        </w:tabs>
        <w:suppressAutoHyphens/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Sówki: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„Wyzwania Bociana Teodora”, „Czyste powietrze”</w:t>
      </w:r>
    </w:p>
    <w:p w:rsidR="00C3480C" w:rsidRDefault="00C3480C" w:rsidP="00C3480C">
      <w:pPr>
        <w:tabs>
          <w:tab w:val="left" w:pos="708"/>
        </w:tabs>
        <w:suppressAutoHyphens/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480C" w:rsidRDefault="00C3480C" w:rsidP="00C3480C">
      <w:pPr>
        <w:tabs>
          <w:tab w:val="left" w:pos="708"/>
        </w:tabs>
        <w:suppressAutoHyphens/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Innowacje od miesiąca października : </w:t>
      </w:r>
    </w:p>
    <w:p w:rsidR="00C3480C" w:rsidRDefault="00C3480C" w:rsidP="00C3480C">
      <w:pPr>
        <w:tabs>
          <w:tab w:val="left" w:pos="708"/>
        </w:tabs>
        <w:suppressAutoHyphens/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 kółko szachowe: grupa Motylki, Sówki, Jeżyki</w:t>
      </w:r>
    </w:p>
    <w:p w:rsidR="00C3480C" w:rsidRDefault="00C3480C" w:rsidP="00C3480C">
      <w:pPr>
        <w:tabs>
          <w:tab w:val="left" w:pos="708"/>
        </w:tabs>
        <w:suppressAutoHyphens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6754E">
        <w:rPr>
          <w:rFonts w:ascii="Times New Roman" w:hAnsi="Times New Roman" w:cs="Times New Roman"/>
          <w:sz w:val="24"/>
          <w:szCs w:val="24"/>
          <w:lang w:eastAsia="zh-CN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eastAsia="zh-CN"/>
        </w:rPr>
        <w:t>język angielski: „Play with English” grupa Skrzaty</w:t>
      </w:r>
    </w:p>
    <w:p w:rsidR="00C3480C" w:rsidRDefault="00C3480C" w:rsidP="00C3480C">
      <w:pPr>
        <w:tabs>
          <w:tab w:val="left" w:pos="708"/>
        </w:tabs>
        <w:suppressAutoHyphens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3480C" w:rsidRPr="0046754E" w:rsidRDefault="00C3480C" w:rsidP="00C3480C">
      <w:pPr>
        <w:tabs>
          <w:tab w:val="left" w:pos="708"/>
        </w:tabs>
        <w:suppressAutoHyphens/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4350" w:rsidRPr="00EC4350" w:rsidRDefault="00EC4350" w:rsidP="00EC435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EC4350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lastRenderedPageBreak/>
        <w:t>Program „Przedszkolaki Krok Drugi”, który obejmuje cztery obszary tematyczne, odnoszące się do zachowań, świadomości i umiejętności samooceny dziecka:</w:t>
      </w:r>
    </w:p>
    <w:p w:rsidR="00EC4350" w:rsidRPr="00EC4350" w:rsidRDefault="00EC4350" w:rsidP="00EC4350">
      <w:pPr>
        <w:numPr>
          <w:ilvl w:val="0"/>
          <w:numId w:val="42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EC4350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"Jestem w grupie" - kontakty dziecka z otoczeniem,</w:t>
      </w:r>
    </w:p>
    <w:p w:rsidR="00EC4350" w:rsidRPr="00EC4350" w:rsidRDefault="00EC4350" w:rsidP="00EC4350">
      <w:pPr>
        <w:numPr>
          <w:ilvl w:val="0"/>
          <w:numId w:val="42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EC4350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"Rozumiem siebie i innych" - przeżywanie emocji i uczuć,</w:t>
      </w:r>
    </w:p>
    <w:p w:rsidR="00EC4350" w:rsidRPr="00EC4350" w:rsidRDefault="00EC4350" w:rsidP="00EC4350">
      <w:pPr>
        <w:numPr>
          <w:ilvl w:val="0"/>
          <w:numId w:val="42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EC4350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"Potrafię być twórczy" - uświadamianie sobie swoich możliwości,</w:t>
      </w:r>
    </w:p>
    <w:p w:rsidR="00EC4350" w:rsidRPr="00C3480C" w:rsidRDefault="00EC4350" w:rsidP="00C3480C">
      <w:pPr>
        <w:numPr>
          <w:ilvl w:val="0"/>
          <w:numId w:val="42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EC4350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Dostrzegam siebie i swoje mocne strony" - umacnianie poczucia własnej wartości.</w:t>
      </w:r>
    </w:p>
    <w:p w:rsidR="00FB59E8" w:rsidRPr="00A91C53" w:rsidRDefault="00FB59E8" w:rsidP="00A91C53">
      <w:pPr>
        <w:tabs>
          <w:tab w:val="left" w:pos="708"/>
        </w:tabs>
        <w:suppressAutoHyphens/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91C53" w:rsidRPr="00A91C53" w:rsidRDefault="00A91C53" w:rsidP="00A91C5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Wymagane dokumenty:</w:t>
      </w:r>
    </w:p>
    <w:p w:rsidR="00FB59E8" w:rsidRDefault="00A91C53" w:rsidP="00A91C5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Dziennik zajęć z inf. o programie, ramowym rozkładzie dnia, szczegółow</w:t>
      </w:r>
      <w:r w:rsidR="00FB59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ym rozkład dnia danego oddziału</w:t>
      </w:r>
    </w:p>
    <w:p w:rsidR="00A31E43" w:rsidRPr="00FB59E8" w:rsidRDefault="00A91C53" w:rsidP="00FB59E8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plan miesięczny/tygodniowy do 5 dnia m-ca</w:t>
      </w:r>
    </w:p>
    <w:p w:rsidR="00A91C53" w:rsidRPr="00A91C53" w:rsidRDefault="00A91C53" w:rsidP="00A91C53">
      <w:pPr>
        <w:widowControl w:val="0"/>
        <w:numPr>
          <w:ilvl w:val="0"/>
          <w:numId w:val="12"/>
        </w:numPr>
        <w:suppressAutoHyphens/>
        <w:spacing w:before="360" w:after="24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Plan współpracy z  rodzicami.</w:t>
      </w:r>
    </w:p>
    <w:tbl>
      <w:tblPr>
        <w:tblW w:w="5591" w:type="pct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39"/>
        <w:gridCol w:w="9504"/>
        <w:gridCol w:w="2210"/>
      </w:tblGrid>
      <w:tr w:rsidR="00A91C53" w:rsidRPr="00A91C53" w:rsidTr="00A91C53">
        <w:trPr>
          <w:trHeight w:val="360"/>
          <w:jc w:val="center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Zadania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Formy realizacji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Termin</w:t>
            </w:r>
          </w:p>
        </w:tc>
      </w:tr>
      <w:tr w:rsidR="00A91C53" w:rsidRPr="00A91C53" w:rsidTr="00A91C53">
        <w:trPr>
          <w:jc w:val="center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Planowanie rozwoju przedszkola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13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kwestionariusz współpracy z rodzicami: określenie wzajemnych oczekiwań,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3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przedstawienie założeń programu rozwoju przedszkola na rok szkolny 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3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zapoznanie rodziców ze statutem przedszkola i innymi dokumentami,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3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bieżące informowanie rodziców o planach wychowawczo-dydaktycznych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Wrzesień</w:t>
            </w:r>
          </w:p>
        </w:tc>
      </w:tr>
      <w:tr w:rsidR="00A91C53" w:rsidRPr="00A91C53" w:rsidTr="00A91C53">
        <w:trPr>
          <w:jc w:val="center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Zapewnianie dzieciom wysokiej jakości kształcenia – organizacja wsparcia psychologiczno-pedagogicznego wszystkim dzieciom z uwzględnieniem zróżnicowania ich </w:t>
            </w: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potrzeb rozwojowych i edukacyjnych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14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zapoznanie rodziców z podstawą programową: omówienie zadań przedszkola oraz spodziewanych efektów rozwojowych uzyskanych przez dziecko na zakończenie edukacji przedszkolnej,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4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rozmowy z rodzicami na temat ich obaw, obserwacji, niepokojącego zachowania dzieci,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4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organizowanie wsparcia psychologiczno-pedagogicznego wszystkim dzieciom wynikające                   </w:t>
            </w: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z założeń podstawy programowej,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4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omówienie celu organizowanej pomocy psychologiczno-pedagogicznej, informowanie rodziców o potrzebie organizowania pomocy psychologiczno-</w:t>
            </w: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noBreakHyphen/>
              <w:t>pedagogicznej oraz systematycznie o postępach dziecka, kontynuacja pracy z dzieckiem w domu zgodnie                      z zaleceniami nauczyciela, terapeuty,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4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obserwacja dzieci – określenie potrzeb w zakresie udzielania pomocy psychologiczno-pedagogicznej,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4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planowanie działań pomocy psychologiczno-pedagogicznej,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4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praca indywidualna i zespołowa z dziećmi wymagającymi wsparcia: przedstawienie celów pracy indywidualnej i grupowej z dzieckiem,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4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włączanie rodziców do udziału w zajęciach wspierających organizowanych dla dzieci                             i rodziców,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4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przekazanie rodzicom informacji o gotowości do podjęcia nauki w szkole,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4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prezentacja ważnych informacji na stronie internetowej przedszkola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Cały rok szkolny</w:t>
            </w:r>
          </w:p>
        </w:tc>
      </w:tr>
      <w:tr w:rsidR="00A91C53" w:rsidRPr="00A91C53" w:rsidTr="00A91C53">
        <w:trPr>
          <w:jc w:val="center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Organizowanie procesu edukacyjnego</w:t>
            </w: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umożliwiającego kształtowanie postaw i respektowanie norm społecznych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15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kształtowanie postaw dzieci związanych z szacunkiem do innych, do swojego regionu i kraju,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5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wzmacnianie właściwego zachowania poprzez stosowanie akceptowanego przez społeczność przedszkolną systemu nagród i kar,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5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organizacja akcji i zabaw umożliwiających prezentację pozytywnego zachowania,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5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nauka radzenia sobie z emocjami, stresem, napięciem, lękiem poprzez działanie kształtujące odporność emocjonalną, 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5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stworzenie grupowego systemu norm i zasad regulującego życie w społeczności przedszkolnej,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5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zabawy i zajęcia rozwijające samodzielność, szacunek, pracowitość, odpowiedzialność w wykonywaniu codziennych czynności,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5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rozwijanie wrażliwości emocjonalnej dziecka na potrzeby słabszych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Cały rok szkolny</w:t>
            </w:r>
          </w:p>
        </w:tc>
      </w:tr>
    </w:tbl>
    <w:p w:rsidR="00A91C53" w:rsidRPr="00EA7D07" w:rsidRDefault="00A91C53" w:rsidP="00EA7D07">
      <w:pPr>
        <w:pStyle w:val="Akapitzlist"/>
        <w:widowControl w:val="0"/>
        <w:numPr>
          <w:ilvl w:val="0"/>
          <w:numId w:val="12"/>
        </w:numPr>
        <w:suppressAutoHyphens/>
        <w:spacing w:before="360" w:after="24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A7D0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Plan współpracy ze szkołą podstawową</w:t>
      </w:r>
    </w:p>
    <w:tbl>
      <w:tblPr>
        <w:tblW w:w="5566" w:type="pct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6"/>
        <w:gridCol w:w="7092"/>
        <w:gridCol w:w="4248"/>
        <w:gridCol w:w="2542"/>
      </w:tblGrid>
      <w:tr w:rsidR="00A91C53" w:rsidRPr="00A91C53" w:rsidTr="00A91C53">
        <w:trPr>
          <w:trHeight w:val="47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Termin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Zadania i sposoby realizacji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Nauczyciele odpowiedzialni za realizację zadania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Miejsce realizacji zadania</w:t>
            </w:r>
          </w:p>
        </w:tc>
      </w:tr>
      <w:tr w:rsidR="00A91C53" w:rsidRPr="00A91C53" w:rsidTr="00A91C5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Wrzesień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16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nawiązanie kontaktu z dyrektorem szkoły i nauczycielami klas I–III,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6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opracowanie harmonogramu całorocznej współpracy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Nauczyciele grup przedszkolnych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Szkoła podstawowa</w:t>
            </w:r>
          </w:p>
        </w:tc>
      </w:tr>
      <w:tr w:rsidR="00A91C53" w:rsidRPr="00A91C53" w:rsidTr="00A91C5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Październik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17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zapoznanie dzieci przedszkolnych ze starszymi kolegami z młodszych klas szkoły podstawowej,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7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zapoznanie z nauczycielami ze szkoły,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7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poznanie drogi do szkoły, oglądanie budynku szkoły i otoczenia z zewnątrz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Nauczyciele grup przedszkolnych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Droga z przedszkola do szkoły, szkoła podstawowa</w:t>
            </w:r>
          </w:p>
        </w:tc>
      </w:tr>
      <w:tr w:rsidR="00A91C53" w:rsidRPr="00A91C53" w:rsidTr="00A91C5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Listopad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18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zwiedzanie budynku szkoły wewnątrz (sale lekcyjne, świetlica, szatnia, sala gimnastyczna, stołówka),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8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wizyta w bibliotece szkolnej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Nauczyciele grup przedszkolnych, wyznaczony nauczyciel ze szkoły, bibliotekarz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Budynek szkolny</w:t>
            </w:r>
          </w:p>
        </w:tc>
      </w:tr>
      <w:tr w:rsidR="00A91C53" w:rsidRPr="00A91C53" w:rsidTr="00A91C5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Grudzień–styczeń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19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warsztaty plastyczne dla przedszkolaków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9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jasełka przedszkolaków – zorganizowanie występu przez uczniów dla przedszkolaków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Nauczyciel świetlicy szkolnej, nauczyciele grup przedszkolnych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Świetlica szkolna, przedszkole</w:t>
            </w:r>
          </w:p>
        </w:tc>
      </w:tr>
      <w:tr w:rsidR="00A91C53" w:rsidRPr="00A91C53" w:rsidTr="00A91C5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Luty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20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turniej wiedzy o szkole dla przedszkolaków,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20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wspólne gry i zabawy dzieci na śniegu i lodzie, kulig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Nauczyciele grup przedszkolnych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Przedszkole</w:t>
            </w:r>
          </w:p>
        </w:tc>
      </w:tr>
      <w:tr w:rsidR="00A91C53" w:rsidRPr="00A91C53" w:rsidTr="00A91C5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Marzec–kwiecień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21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udział przedszkolaków w lekcji w klasie I lub II,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21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turniej sportowy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Nauczyciele szkoły, nauczyciele wychowania fizycznego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Szkoła</w:t>
            </w:r>
          </w:p>
        </w:tc>
      </w:tr>
      <w:tr w:rsidR="00A91C53" w:rsidRPr="00A91C53" w:rsidTr="00A91C5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Czerwiec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22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podsumowanie współpracy – spotkanie z rodzicami, dziećmi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Nauczyciele grup przedszkolnych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Przedszkole/szkoła</w:t>
            </w:r>
          </w:p>
        </w:tc>
      </w:tr>
    </w:tbl>
    <w:p w:rsidR="00A91C53" w:rsidRPr="00A91C53" w:rsidRDefault="00A91C53" w:rsidP="00A91C53">
      <w:pPr>
        <w:widowControl w:val="0"/>
        <w:numPr>
          <w:ilvl w:val="0"/>
          <w:numId w:val="12"/>
        </w:numPr>
        <w:suppressAutoHyphens/>
        <w:spacing w:before="360" w:after="24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Harmonogram zebrań rady pedagogicznej w roku szkolnym 202</w:t>
      </w:r>
      <w:r w:rsidR="00FB59E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A91C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/202</w:t>
      </w:r>
      <w:r w:rsidR="00FB59E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</w:p>
    <w:tbl>
      <w:tblPr>
        <w:tblW w:w="14901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1701"/>
        <w:gridCol w:w="11362"/>
      </w:tblGrid>
      <w:tr w:rsidR="00A91C53" w:rsidRPr="00A91C53" w:rsidTr="00A91C53">
        <w:trPr>
          <w:trHeight w:val="9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Termin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Rodzaj rady pedagogicznej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Tematyka (propozycje porządku zebrania)</w:t>
            </w:r>
          </w:p>
        </w:tc>
      </w:tr>
      <w:tr w:rsidR="00A91C53" w:rsidRPr="00A91C53" w:rsidTr="00A91C53">
        <w:trPr>
          <w:trHeight w:val="26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Sierpień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Rada organizacyjna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7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Przedstawienie nowych zarządzeń władz oświatowych i gminnych.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7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Zatwierdzenie rocznego planu pracy na rok szkolny 202</w:t>
            </w:r>
            <w:r w:rsidR="00FB5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/202</w:t>
            </w:r>
            <w:r w:rsidR="00FB5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7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Tygodniowa organizacja pracy w nowym roku szkolnym – opinia rady pedagogicznej.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7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Przydział czynności dodatkowych wykonywanych w ramach wynagrodzenia.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7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Ustalenie organizacji WDN-u.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7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Przegląd pomieszczeń i ogrodu przedszkolnego – stopień przygotowania do rozpoczęcia roku szkolnego</w:t>
            </w:r>
          </w:p>
        </w:tc>
      </w:tr>
      <w:tr w:rsidR="00A91C53" w:rsidRPr="00A91C53" w:rsidTr="00A91C53">
        <w:trPr>
          <w:trHeight w:val="17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Wrzesień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Rada organizacyjna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6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Przedstawienie i przyjęcie do realizacji planu nadzoru pedagogicznego.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6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Przypomnienie treści regulaminu rady pedagogicznej.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6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Prezentacja Regulaminu oceny pracy nauczyciela.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6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Aktualizacja i przypomnienie procedury awansu zawodowego nauczyciela.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6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Przypomnienie treści regulaminu prowadzenia dokumentacji pedagogicznej</w:t>
            </w:r>
          </w:p>
        </w:tc>
      </w:tr>
      <w:tr w:rsidR="00A91C53" w:rsidRPr="00A91C53" w:rsidTr="00A91C53">
        <w:trPr>
          <w:trHeight w:val="12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Listopad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Rada szkoleniowa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4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Szkolenie rady pedagogicznej. 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4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Sprawy bieżące – przedstawienie do zaopiniowania założeń planu finansowego przedszkola na kolejny rok budżetowy</w:t>
            </w:r>
          </w:p>
        </w:tc>
      </w:tr>
      <w:tr w:rsidR="00A91C53" w:rsidRPr="00A91C53" w:rsidTr="00A91C53">
        <w:trPr>
          <w:trHeight w:val="22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31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Styc</w:t>
            </w: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zeń–luty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Rada podsumowująca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2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Podsumowanie działalności wychowawczo-dydaktycznej za I półrocze.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2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Informacje dyrektora o nadzorze pedagogicznym sprawowanym w I półroczu.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2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Wypracowanie wniosków i kierunków zadań do pracy na II półrocze bieżącego roku szkolnego.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2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Przedstawienie wyników pracy indywidualnej, wspierającej rozwój prowadzonej w I półroczu przez nauczycieli (zajęcia wyrównawcze, zajęcia z dzieckiem zdolnym).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2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Omówienie wyników dokonanych obserwacji rozwoju dziecka</w:t>
            </w:r>
          </w:p>
        </w:tc>
      </w:tr>
      <w:tr w:rsidR="00A91C53" w:rsidRPr="00A91C53" w:rsidTr="00A91C53">
        <w:trPr>
          <w:trHeight w:val="3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Kwiecień/</w:t>
            </w:r>
          </w:p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maj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Rada szkoleniowa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3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Informacja o gotowości szkolnej dzieci.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3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Przedstawienie i zaopiniowanie arkusza organizacji pracy na kolejny rok szkolny.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3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Szkolenie rady pedagogicznej według harmonogramu.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3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Wydanie opinii o programach wychowania przedszkolnego realizowanych w bieżącym roku szkolnym – ewaluacja.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3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Wnioski o dopuszczenie do użytku programów wychowania przedszkolnego na nowy rok szkolny.</w:t>
            </w:r>
          </w:p>
        </w:tc>
      </w:tr>
      <w:tr w:rsidR="00A91C53" w:rsidRPr="00A91C53" w:rsidTr="00A91C53">
        <w:trPr>
          <w:trHeight w:val="120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Czerwiec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Rada podsumowująca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tabs>
                <w:tab w:val="left" w:pos="14760"/>
              </w:tabs>
              <w:suppressAutoHyphens/>
              <w:spacing w:after="0" w:line="276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Porządek zebrania: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Otwarcie zebrania i powitanie zebranych.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Przedstawienie porządku zebrania i jego zatwierdzenie.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Przyjęcie protokołu z poprzedniego posiedzenia.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Raport ewaluacji wewnętrznej za rok szkolny – przedstawienie przez zespoły ds. ewaluacji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Analiza pracy nauczycieli w II półroczu – sprawozdania.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Sprawozdanie z nadzoru pedagogicznego dyrektora: ocena stopnia wykonania zadań wynikających z planu rocznego, informacja o wynikach z nadzoru pedagogicznego, zatwierdzenie wniosków do pracy na kolejny rok szkolny.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Sprawy bieżące.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Wnioski i uchwały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Sprawozdanie z wewnętrznego nadzoru pedagogicznego dyrektora za miniony rok.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Podsumowanie rocznej pracy przedszkola, wnioski do pracy na kolejny rok szkolny</w:t>
            </w:r>
          </w:p>
        </w:tc>
      </w:tr>
    </w:tbl>
    <w:p w:rsidR="00E62265" w:rsidRDefault="00E62265" w:rsidP="00A91C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2265" w:rsidRPr="00A91C53" w:rsidRDefault="00E62265" w:rsidP="00A91C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1C53" w:rsidRPr="00A91C53" w:rsidRDefault="00A91C53" w:rsidP="00A91C53">
      <w:pPr>
        <w:numPr>
          <w:ilvl w:val="0"/>
          <w:numId w:val="12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zh-CN"/>
        </w:rPr>
      </w:pPr>
      <w:r w:rsidRPr="00A91C53">
        <w:rPr>
          <w:rFonts w:ascii="Times New Roman" w:eastAsia="Calibri" w:hAnsi="Times New Roman" w:cs="Times New Roman"/>
          <w:b/>
          <w:sz w:val="24"/>
          <w:szCs w:val="24"/>
          <w:lang w:val="x-none" w:eastAsia="zh-CN"/>
        </w:rPr>
        <w:t xml:space="preserve">Przydział </w:t>
      </w:r>
      <w:r w:rsidR="00FB59E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zajęć i  </w:t>
      </w:r>
      <w:r w:rsidRPr="00A91C53">
        <w:rPr>
          <w:rFonts w:ascii="Times New Roman" w:eastAsia="Calibri" w:hAnsi="Times New Roman" w:cs="Times New Roman"/>
          <w:b/>
          <w:sz w:val="24"/>
          <w:szCs w:val="24"/>
          <w:lang w:val="x-none" w:eastAsia="zh-CN"/>
        </w:rPr>
        <w:t>zadań dodatkowych:</w:t>
      </w:r>
    </w:p>
    <w:p w:rsidR="00A91C53" w:rsidRPr="00A91C53" w:rsidRDefault="00A91C53" w:rsidP="00A91C53">
      <w:pPr>
        <w:keepNext/>
        <w:keepLines/>
        <w:widowControl w:val="0"/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6946"/>
      </w:tblGrid>
      <w:tr w:rsidR="00A91C53" w:rsidRPr="00A91C53" w:rsidTr="00FB59E8">
        <w:tc>
          <w:tcPr>
            <w:tcW w:w="704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245" w:type="dxa"/>
          </w:tcPr>
          <w:p w:rsidR="00A91C53" w:rsidRPr="00FB59E8" w:rsidRDefault="00FB59E8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B59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Zajęcia </w:t>
            </w:r>
            <w:r w:rsidR="00A91C53" w:rsidRPr="00FB59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  <w:r w:rsidR="00A91C53" w:rsidRPr="00FB59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ab/>
              <w:t xml:space="preserve"> </w:t>
            </w:r>
          </w:p>
        </w:tc>
        <w:tc>
          <w:tcPr>
            <w:tcW w:w="6946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Nazwisko i imię nauczyciela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6946"/>
      </w:tblGrid>
      <w:tr w:rsidR="00A91C53" w:rsidRPr="00A91C53" w:rsidTr="00FB59E8">
        <w:tc>
          <w:tcPr>
            <w:tcW w:w="704" w:type="dxa"/>
            <w:shd w:val="clear" w:color="auto" w:fill="auto"/>
          </w:tcPr>
          <w:p w:rsidR="00A91C53" w:rsidRPr="00A91C53" w:rsidRDefault="00A91C53" w:rsidP="00A91C53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1. </w:t>
            </w:r>
          </w:p>
        </w:tc>
        <w:tc>
          <w:tcPr>
            <w:tcW w:w="5245" w:type="dxa"/>
            <w:shd w:val="clear" w:color="auto" w:fill="auto"/>
          </w:tcPr>
          <w:p w:rsidR="00A91C53" w:rsidRPr="00A91C53" w:rsidRDefault="00A91C53" w:rsidP="00A91C53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Religia</w:t>
            </w:r>
          </w:p>
        </w:tc>
        <w:tc>
          <w:tcPr>
            <w:tcW w:w="6946" w:type="dxa"/>
            <w:shd w:val="clear" w:color="auto" w:fill="auto"/>
          </w:tcPr>
          <w:p w:rsidR="00A91C53" w:rsidRPr="00A91C53" w:rsidRDefault="00A91C53" w:rsidP="00A91C53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Dorota Sobiegraj</w:t>
            </w:r>
          </w:p>
        </w:tc>
      </w:tr>
      <w:tr w:rsidR="00A91C53" w:rsidRPr="00A91C53" w:rsidTr="00FB59E8">
        <w:tc>
          <w:tcPr>
            <w:tcW w:w="704" w:type="dxa"/>
            <w:shd w:val="clear" w:color="auto" w:fill="auto"/>
          </w:tcPr>
          <w:p w:rsidR="00A91C53" w:rsidRPr="00A91C53" w:rsidRDefault="00A91C53" w:rsidP="00A91C53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A91C53" w:rsidRPr="00A91C53" w:rsidRDefault="00A91C53" w:rsidP="00A91C53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Terapia logopedyczna</w:t>
            </w:r>
          </w:p>
        </w:tc>
        <w:tc>
          <w:tcPr>
            <w:tcW w:w="6946" w:type="dxa"/>
            <w:shd w:val="clear" w:color="auto" w:fill="auto"/>
          </w:tcPr>
          <w:p w:rsidR="00A91C53" w:rsidRPr="00A91C53" w:rsidRDefault="00A91C53" w:rsidP="00A91C53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Halina Szałańska</w:t>
            </w:r>
          </w:p>
        </w:tc>
      </w:tr>
      <w:tr w:rsidR="00A91C53" w:rsidRPr="00A91C53" w:rsidTr="00FB59E8">
        <w:tc>
          <w:tcPr>
            <w:tcW w:w="704" w:type="dxa"/>
            <w:shd w:val="clear" w:color="auto" w:fill="auto"/>
          </w:tcPr>
          <w:p w:rsidR="00A91C53" w:rsidRPr="00A91C53" w:rsidRDefault="00A91C53" w:rsidP="00A91C53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A91C53" w:rsidRPr="00A91C53" w:rsidRDefault="00A91C53" w:rsidP="00A91C53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Zajęcia korekcyjno - kompensacyjne</w:t>
            </w:r>
          </w:p>
        </w:tc>
        <w:tc>
          <w:tcPr>
            <w:tcW w:w="6946" w:type="dxa"/>
            <w:shd w:val="clear" w:color="auto" w:fill="auto"/>
          </w:tcPr>
          <w:p w:rsidR="00A91C53" w:rsidRPr="00A91C53" w:rsidRDefault="00A91C53" w:rsidP="00E70352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7035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Dagmara Szefler, Anna Schauer, Natalia Jackowska</w:t>
            </w:r>
          </w:p>
        </w:tc>
      </w:tr>
      <w:tr w:rsidR="00A91C53" w:rsidRPr="00A91C53" w:rsidTr="00FB59E8">
        <w:trPr>
          <w:trHeight w:val="327"/>
        </w:trPr>
        <w:tc>
          <w:tcPr>
            <w:tcW w:w="704" w:type="dxa"/>
            <w:shd w:val="clear" w:color="auto" w:fill="auto"/>
          </w:tcPr>
          <w:p w:rsidR="00A91C53" w:rsidRPr="00A91C53" w:rsidRDefault="00A91C53" w:rsidP="00A91C53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A91C53" w:rsidRPr="00A91C53" w:rsidRDefault="00A91C53" w:rsidP="00A91C53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Zajęcia rewalidacyjne</w:t>
            </w:r>
          </w:p>
        </w:tc>
        <w:tc>
          <w:tcPr>
            <w:tcW w:w="6946" w:type="dxa"/>
            <w:shd w:val="clear" w:color="auto" w:fill="auto"/>
          </w:tcPr>
          <w:p w:rsidR="00A91C53" w:rsidRPr="00A91C53" w:rsidRDefault="00E70352" w:rsidP="00A91C53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Halina Szałańska</w:t>
            </w:r>
          </w:p>
        </w:tc>
      </w:tr>
      <w:tr w:rsidR="00FB59E8" w:rsidRPr="00A91C53" w:rsidTr="00FB59E8">
        <w:tc>
          <w:tcPr>
            <w:tcW w:w="704" w:type="dxa"/>
            <w:shd w:val="clear" w:color="auto" w:fill="auto"/>
          </w:tcPr>
          <w:p w:rsidR="00FB59E8" w:rsidRPr="00A91C53" w:rsidRDefault="00FB59E8" w:rsidP="00FB59E8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FB59E8" w:rsidRPr="00A91C53" w:rsidRDefault="00FB59E8" w:rsidP="00FB59E8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Język angielski</w:t>
            </w:r>
          </w:p>
        </w:tc>
        <w:tc>
          <w:tcPr>
            <w:tcW w:w="6946" w:type="dxa"/>
            <w:shd w:val="clear" w:color="auto" w:fill="auto"/>
          </w:tcPr>
          <w:p w:rsidR="00FB59E8" w:rsidRPr="00A91C53" w:rsidRDefault="00FB59E8" w:rsidP="00FB59E8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Natalia Jackowska</w:t>
            </w:r>
          </w:p>
        </w:tc>
      </w:tr>
      <w:tr w:rsidR="00FB59E8" w:rsidRPr="00A91C53" w:rsidTr="00FB59E8">
        <w:tc>
          <w:tcPr>
            <w:tcW w:w="704" w:type="dxa"/>
            <w:shd w:val="clear" w:color="auto" w:fill="auto"/>
          </w:tcPr>
          <w:p w:rsidR="00FB59E8" w:rsidRPr="00A91C53" w:rsidRDefault="00FB59E8" w:rsidP="00FB59E8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5245" w:type="dxa"/>
            <w:shd w:val="clear" w:color="auto" w:fill="auto"/>
          </w:tcPr>
          <w:p w:rsidR="00FB59E8" w:rsidRPr="00A91C53" w:rsidRDefault="00FB59E8" w:rsidP="00FB59E8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Pedagog specjalny</w:t>
            </w:r>
          </w:p>
        </w:tc>
        <w:tc>
          <w:tcPr>
            <w:tcW w:w="6946" w:type="dxa"/>
            <w:shd w:val="clear" w:color="auto" w:fill="auto"/>
          </w:tcPr>
          <w:p w:rsidR="00FB59E8" w:rsidRPr="00A91C53" w:rsidRDefault="00FB59E8" w:rsidP="00FB59E8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Dagmara Szefler, Katarzyna Gryka</w:t>
            </w:r>
          </w:p>
        </w:tc>
      </w:tr>
      <w:tr w:rsidR="00FB59E8" w:rsidRPr="00A91C53" w:rsidTr="00FB59E8">
        <w:tc>
          <w:tcPr>
            <w:tcW w:w="704" w:type="dxa"/>
            <w:shd w:val="clear" w:color="auto" w:fill="auto"/>
          </w:tcPr>
          <w:p w:rsidR="00FB59E8" w:rsidRPr="00A91C53" w:rsidRDefault="00FB59E8" w:rsidP="00FB59E8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5245" w:type="dxa"/>
            <w:shd w:val="clear" w:color="auto" w:fill="auto"/>
          </w:tcPr>
          <w:p w:rsidR="00FB59E8" w:rsidRPr="00A91C53" w:rsidRDefault="00FB59E8" w:rsidP="00FB59E8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Psycholog</w:t>
            </w:r>
          </w:p>
        </w:tc>
        <w:tc>
          <w:tcPr>
            <w:tcW w:w="6946" w:type="dxa"/>
            <w:shd w:val="clear" w:color="auto" w:fill="auto"/>
          </w:tcPr>
          <w:p w:rsidR="00FB59E8" w:rsidRPr="00A91C53" w:rsidRDefault="00FB59E8" w:rsidP="00FB59E8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Ambrzykowski Krzysztof </w:t>
            </w:r>
          </w:p>
        </w:tc>
      </w:tr>
      <w:tr w:rsidR="00FB59E8" w:rsidRPr="00A91C53" w:rsidTr="00FB59E8">
        <w:tc>
          <w:tcPr>
            <w:tcW w:w="704" w:type="dxa"/>
            <w:shd w:val="clear" w:color="auto" w:fill="auto"/>
          </w:tcPr>
          <w:p w:rsidR="00FB59E8" w:rsidRPr="00A91C53" w:rsidRDefault="00FB59E8" w:rsidP="00FB59E8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5245" w:type="dxa"/>
            <w:shd w:val="clear" w:color="auto" w:fill="auto"/>
          </w:tcPr>
          <w:p w:rsidR="00FB59E8" w:rsidRPr="00A91C53" w:rsidRDefault="00FB59E8" w:rsidP="00FB59E8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shd w:val="clear" w:color="auto" w:fill="auto"/>
          </w:tcPr>
          <w:p w:rsidR="00FB59E8" w:rsidRPr="00A91C53" w:rsidRDefault="00FB59E8" w:rsidP="00FB59E8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91C53" w:rsidRPr="00A91C53" w:rsidRDefault="00A91C53" w:rsidP="00A91C53">
      <w:pPr>
        <w:widowControl w:val="0"/>
        <w:suppressAutoHyphens/>
        <w:spacing w:after="0" w:line="276" w:lineRule="auto"/>
        <w:ind w:right="57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8045"/>
      </w:tblGrid>
      <w:tr w:rsidR="00A91C53" w:rsidRPr="00A91C53" w:rsidTr="00FB59E8">
        <w:tc>
          <w:tcPr>
            <w:tcW w:w="704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245" w:type="dxa"/>
          </w:tcPr>
          <w:p w:rsidR="00A91C53" w:rsidRPr="00FB59E8" w:rsidRDefault="00A91C53" w:rsidP="00FB59E8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B59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Zadani</w:t>
            </w:r>
            <w:r w:rsidR="00FB59E8" w:rsidRPr="00FB59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a</w:t>
            </w:r>
            <w:r w:rsidRPr="00FB59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  <w:r w:rsidRPr="00FB59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ab/>
              <w:t xml:space="preserve"> </w:t>
            </w:r>
          </w:p>
        </w:tc>
        <w:tc>
          <w:tcPr>
            <w:tcW w:w="8045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Nazwisko i imię nauczyciela</w:t>
            </w:r>
          </w:p>
        </w:tc>
      </w:tr>
      <w:tr w:rsidR="00A91C53" w:rsidRPr="00A91C53" w:rsidTr="00FB59E8">
        <w:tc>
          <w:tcPr>
            <w:tcW w:w="704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245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Aktualizacja strony internetowej przedszkola</w:t>
            </w:r>
          </w:p>
        </w:tc>
        <w:tc>
          <w:tcPr>
            <w:tcW w:w="8045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Dyrektor, Natalia Jackowska</w:t>
            </w:r>
          </w:p>
        </w:tc>
      </w:tr>
      <w:tr w:rsidR="00A91C53" w:rsidRPr="00A91C53" w:rsidTr="00FB59E8">
        <w:tc>
          <w:tcPr>
            <w:tcW w:w="704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245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Kronika przedszkolna, losy absolwentów                       </w:t>
            </w:r>
          </w:p>
        </w:tc>
        <w:tc>
          <w:tcPr>
            <w:tcW w:w="8045" w:type="dxa"/>
          </w:tcPr>
          <w:p w:rsidR="00A91C53" w:rsidRPr="00A91C53" w:rsidRDefault="00E70352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Marlena Boruń. Katarzyna Gryka, Anna Obarska</w:t>
            </w:r>
          </w:p>
        </w:tc>
      </w:tr>
      <w:tr w:rsidR="00A91C53" w:rsidRPr="00A91C53" w:rsidTr="00FB59E8">
        <w:tc>
          <w:tcPr>
            <w:tcW w:w="704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245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Wypożyczalnia strojów</w:t>
            </w:r>
          </w:p>
        </w:tc>
        <w:tc>
          <w:tcPr>
            <w:tcW w:w="8045" w:type="dxa"/>
          </w:tcPr>
          <w:p w:rsidR="00A91C53" w:rsidRPr="00A91C53" w:rsidRDefault="00A91C53" w:rsidP="006E3664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Dagmara Szefler, </w:t>
            </w:r>
            <w:r w:rsidR="006E366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Magdalena Róg</w:t>
            </w:r>
          </w:p>
        </w:tc>
      </w:tr>
      <w:tr w:rsidR="00A91C53" w:rsidRPr="00A91C53" w:rsidTr="00FB59E8">
        <w:trPr>
          <w:trHeight w:val="413"/>
        </w:trPr>
        <w:tc>
          <w:tcPr>
            <w:tcW w:w="704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245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Szatnia - dekoracje</w:t>
            </w:r>
          </w:p>
        </w:tc>
        <w:tc>
          <w:tcPr>
            <w:tcW w:w="8045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wszystkie panie                                                                         </w:t>
            </w:r>
          </w:p>
        </w:tc>
      </w:tr>
      <w:tr w:rsidR="00A91C53" w:rsidRPr="00A91C53" w:rsidTr="00FB59E8">
        <w:tc>
          <w:tcPr>
            <w:tcW w:w="704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245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Lider WDN</w:t>
            </w:r>
          </w:p>
        </w:tc>
        <w:tc>
          <w:tcPr>
            <w:tcW w:w="8045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Natalia Jackowska</w:t>
            </w:r>
          </w:p>
        </w:tc>
      </w:tr>
      <w:tr w:rsidR="00A91C53" w:rsidRPr="00A91C53" w:rsidTr="00FB59E8">
        <w:tc>
          <w:tcPr>
            <w:tcW w:w="704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5245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Protokolant</w:t>
            </w:r>
          </w:p>
        </w:tc>
        <w:tc>
          <w:tcPr>
            <w:tcW w:w="8045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Alicja Weistock</w:t>
            </w:r>
          </w:p>
        </w:tc>
      </w:tr>
    </w:tbl>
    <w:p w:rsidR="00A91C53" w:rsidRPr="00A91C53" w:rsidRDefault="00A91C53" w:rsidP="00A91C53">
      <w:pPr>
        <w:widowControl w:val="0"/>
        <w:suppressAutoHyphens/>
        <w:spacing w:after="0" w:line="276" w:lineRule="auto"/>
        <w:ind w:right="57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91C53" w:rsidRPr="00A91C53" w:rsidRDefault="00A91C53" w:rsidP="00A91C53">
      <w:pPr>
        <w:widowControl w:val="0"/>
        <w:suppressAutoHyphens/>
        <w:spacing w:after="0" w:line="276" w:lineRule="auto"/>
        <w:ind w:left="714" w:right="57" w:hanging="357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91C53" w:rsidRPr="00A91C53" w:rsidRDefault="00A91C53" w:rsidP="00A91C53">
      <w:pPr>
        <w:widowControl w:val="0"/>
        <w:suppressAutoHyphens/>
        <w:spacing w:after="0" w:line="276" w:lineRule="auto"/>
        <w:ind w:left="714" w:right="57" w:hanging="357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91C53" w:rsidRPr="00A91C53" w:rsidRDefault="00A91C53" w:rsidP="00A91C53">
      <w:pPr>
        <w:widowControl w:val="0"/>
        <w:suppressAutoHyphens/>
        <w:spacing w:after="0" w:line="276" w:lineRule="auto"/>
        <w:ind w:left="714" w:right="57" w:hanging="357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91C53" w:rsidRPr="00A91C53" w:rsidRDefault="00A91C53" w:rsidP="00A91C53">
      <w:pPr>
        <w:widowControl w:val="0"/>
        <w:suppressAutoHyphens/>
        <w:spacing w:after="0" w:line="276" w:lineRule="auto"/>
        <w:ind w:left="714" w:right="57" w:hanging="357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91C53" w:rsidRPr="00A91C53" w:rsidRDefault="00A91C53" w:rsidP="00A91C53">
      <w:pPr>
        <w:widowControl w:val="0"/>
        <w:suppressAutoHyphens/>
        <w:spacing w:after="0" w:line="276" w:lineRule="auto"/>
        <w:ind w:left="714" w:right="57" w:hanging="357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91C53" w:rsidRPr="00A91C53" w:rsidRDefault="00A91C53" w:rsidP="00A91C53">
      <w:pPr>
        <w:widowControl w:val="0"/>
        <w:suppressAutoHyphens/>
        <w:spacing w:after="0" w:line="276" w:lineRule="auto"/>
        <w:ind w:left="714" w:right="57" w:hanging="357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91C53" w:rsidRPr="00A91C53" w:rsidRDefault="00A91C53" w:rsidP="00A91C53">
      <w:pPr>
        <w:widowControl w:val="0"/>
        <w:suppressAutoHyphens/>
        <w:spacing w:after="0" w:line="276" w:lineRule="auto"/>
        <w:ind w:left="714" w:right="57" w:hanging="357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91C53" w:rsidRPr="00A91C53" w:rsidRDefault="00A91C53" w:rsidP="00A91C53">
      <w:pPr>
        <w:widowControl w:val="0"/>
        <w:suppressAutoHyphens/>
        <w:spacing w:after="0" w:line="276" w:lineRule="auto"/>
        <w:ind w:left="714" w:right="57" w:hanging="357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91C53" w:rsidRPr="00A91C53" w:rsidRDefault="00A91C53" w:rsidP="00A91C53">
      <w:pPr>
        <w:widowControl w:val="0"/>
        <w:numPr>
          <w:ilvl w:val="0"/>
          <w:numId w:val="12"/>
        </w:numPr>
        <w:suppressAutoHyphens/>
        <w:spacing w:after="0" w:line="276" w:lineRule="auto"/>
        <w:ind w:right="57"/>
        <w:contextualSpacing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Składy zespołów zadaniowych nauczycieli</w:t>
      </w:r>
    </w:p>
    <w:p w:rsidR="00A91C53" w:rsidRPr="00A91C53" w:rsidRDefault="00A91C53" w:rsidP="00A91C53">
      <w:pPr>
        <w:widowControl w:val="0"/>
        <w:suppressAutoHyphens/>
        <w:spacing w:after="0" w:line="276" w:lineRule="auto"/>
        <w:ind w:left="714" w:right="57" w:hanging="357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7289"/>
      </w:tblGrid>
      <w:tr w:rsidR="00A91C53" w:rsidRPr="00A91C53" w:rsidTr="00A91C53">
        <w:tc>
          <w:tcPr>
            <w:tcW w:w="817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Zespół do spraw</w:t>
            </w:r>
          </w:p>
        </w:tc>
        <w:tc>
          <w:tcPr>
            <w:tcW w:w="7289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Skład zespołu</w:t>
            </w:r>
          </w:p>
        </w:tc>
      </w:tr>
      <w:tr w:rsidR="00A91C53" w:rsidRPr="00A91C53" w:rsidTr="00A91C53">
        <w:tc>
          <w:tcPr>
            <w:tcW w:w="817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Promocji</w:t>
            </w:r>
          </w:p>
        </w:tc>
        <w:tc>
          <w:tcPr>
            <w:tcW w:w="7289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wychowawcy grup</w:t>
            </w:r>
          </w:p>
        </w:tc>
      </w:tr>
      <w:tr w:rsidR="00A91C53" w:rsidRPr="00A91C53" w:rsidTr="00A91C53">
        <w:tc>
          <w:tcPr>
            <w:tcW w:w="817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Procedur i regulaminów</w:t>
            </w:r>
          </w:p>
        </w:tc>
        <w:tc>
          <w:tcPr>
            <w:tcW w:w="7289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276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Halina Szałańska, </w:t>
            </w:r>
          </w:p>
        </w:tc>
      </w:tr>
      <w:tr w:rsidR="00A91C53" w:rsidRPr="00A91C53" w:rsidTr="00A91C53">
        <w:tc>
          <w:tcPr>
            <w:tcW w:w="817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Koordynowanie realizacji kierunków polityki oświatowej</w:t>
            </w:r>
          </w:p>
        </w:tc>
        <w:tc>
          <w:tcPr>
            <w:tcW w:w="7289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Wychowawcy grup</w:t>
            </w:r>
          </w:p>
        </w:tc>
      </w:tr>
      <w:tr w:rsidR="00A91C53" w:rsidRPr="00A91C53" w:rsidTr="00A91C53">
        <w:tc>
          <w:tcPr>
            <w:tcW w:w="817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Koordynowanie realizacji pomocy psychologiczno – pedagogicznej</w:t>
            </w:r>
          </w:p>
        </w:tc>
        <w:tc>
          <w:tcPr>
            <w:tcW w:w="7289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Dagmara Szefler, Katarzyna Gryka</w:t>
            </w:r>
          </w:p>
        </w:tc>
      </w:tr>
      <w:tr w:rsidR="00FB59E8" w:rsidRPr="00A91C53" w:rsidTr="009543AC">
        <w:tc>
          <w:tcPr>
            <w:tcW w:w="817" w:type="dxa"/>
            <w:shd w:val="clear" w:color="auto" w:fill="auto"/>
          </w:tcPr>
          <w:p w:rsidR="00FB59E8" w:rsidRPr="00A91C53" w:rsidRDefault="00FB59E8" w:rsidP="009543AC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FB59E8" w:rsidRPr="00A91C53" w:rsidRDefault="00FB59E8" w:rsidP="00FB59E8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Koordynowanie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standardów ochrony małotetnich</w:t>
            </w:r>
          </w:p>
        </w:tc>
        <w:tc>
          <w:tcPr>
            <w:tcW w:w="7289" w:type="dxa"/>
            <w:shd w:val="clear" w:color="auto" w:fill="auto"/>
          </w:tcPr>
          <w:p w:rsidR="00FB59E8" w:rsidRPr="00A91C53" w:rsidRDefault="00FB59E8" w:rsidP="009543AC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Dagmara Szefler, Katarzyna Gryka</w:t>
            </w:r>
          </w:p>
        </w:tc>
      </w:tr>
    </w:tbl>
    <w:p w:rsidR="00A91C53" w:rsidRPr="00A91C53" w:rsidRDefault="00A91C53" w:rsidP="00EA7D0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3664" w:rsidRPr="006E3664" w:rsidRDefault="00A91C53" w:rsidP="00A91C53">
      <w:pPr>
        <w:numPr>
          <w:ilvl w:val="0"/>
          <w:numId w:val="12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1C53">
        <w:rPr>
          <w:rFonts w:ascii="Times New Roman" w:hAnsi="Times New Roman" w:cs="Times New Roman"/>
          <w:b/>
          <w:sz w:val="24"/>
          <w:szCs w:val="24"/>
        </w:rPr>
        <w:t>Harmonogram dostępności nauczycieli w  tygodniu</w:t>
      </w:r>
    </w:p>
    <w:p w:rsidR="00A91C53" w:rsidRPr="00A91C53" w:rsidRDefault="00A91C53" w:rsidP="00A91C5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91C53" w:rsidRPr="00A91C53" w:rsidRDefault="00A91C53" w:rsidP="00A91C53">
      <w:pPr>
        <w:widowControl w:val="0"/>
        <w:numPr>
          <w:ilvl w:val="0"/>
          <w:numId w:val="12"/>
        </w:numPr>
        <w:snapToGrid w:val="0"/>
        <w:spacing w:after="0" w:line="276" w:lineRule="auto"/>
        <w:contextualSpacing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</w:rPr>
        <w:t xml:space="preserve">Doradztwo zawodowe </w:t>
      </w:r>
    </w:p>
    <w:p w:rsidR="00A91C53" w:rsidRPr="00A91C53" w:rsidRDefault="00A91C53" w:rsidP="00A91C53">
      <w:pPr>
        <w:spacing w:after="20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</w:rPr>
        <w:t>Przedszkola prowadzą zaplanowane i systematyczne działania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t xml:space="preserve"> w zakresie doradztwa zawodowego, w celu wspierania dzieci w procesie rozpoznawania zainteresowań i predyspozycji zawodowych oraz podejmowania świadomych decyzji edukacyjnych i zawodowych, w tym przygotowania do wyboru kolejnego etapu kształcenia i zawodu, polegające w szczególności na prowadzeniu: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  <w:t>-  w przedszkolach preorientacji zawodowej, która ma na celu wstępne zapoznanie dzieci z wybranymi zawodami oraz pobudzanie i rozwijanie ich zainteresowań i uzdolnień;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</w:r>
      <w:r w:rsidRPr="00A91C53">
        <w:rPr>
          <w:rFonts w:ascii="Times New Roman" w:eastAsia="Times New Roman" w:hAnsi="Times New Roman" w:cs="Times New Roman"/>
          <w:b/>
          <w:sz w:val="24"/>
          <w:szCs w:val="24"/>
        </w:rPr>
        <w:t>Doradztwo zawodowe jest realizowane na: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  <w:t xml:space="preserve">1) zajęciach edukacyjnych wychowania przedszkolnego </w:t>
      </w:r>
      <w:r w:rsidRPr="00A91C5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ramach tematów kompleksowych określonych w realizowanych w grupach programów wychowania przedszkolnego:</w:t>
      </w:r>
    </w:p>
    <w:p w:rsidR="00A91C53" w:rsidRPr="00A91C53" w:rsidRDefault="00A91C53" w:rsidP="00A91C53">
      <w:pPr>
        <w:spacing w:after="20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</w:rPr>
        <w:t>Poznanie siebie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t xml:space="preserve"> Dziecko: - określa, co lubi robić;- podaje przykłady różnych zainteresowań;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  <w:t>- określa, co robi dobrze;- podejmuje działania i opisuje, co z nich wyniknęło dla niego i dla innych.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</w:r>
      <w:r w:rsidRPr="00A91C5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Świat zawodów i rynek pracy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t xml:space="preserve">  Dziecko:- odgrywa różne role zawodowe w zabawie;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  <w:t>- podaje nazwy zawodów wykonywanych przez osoby w jego najbliższym otoczeniu i nazwy tych zawodów, które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  <w:t>wzbudziły jego zainteresowanie, oraz identyfikuje i opisuje czynności zawodowe wykonywane przez te osoby;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  <w:t>- wskazuje zawody zaangażowane w powstawanie produktów codziennego użytku oraz w zdarzenia, w których dziecko uczestniczy, takie jak wyjście na zakupy, koncert, pocztę;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  <w:t>- podejmuje próby posługiwania się przyborami i narzędziami zgodnie z ich przeznaczeniem oraz w sposób twórczy i niekonwencjonalny;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  <w:t>-  opowiada o sobie w grupie rówieśniczej.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</w:r>
      <w:r w:rsidRPr="00A91C53">
        <w:rPr>
          <w:rFonts w:ascii="Times New Roman" w:eastAsia="Times New Roman" w:hAnsi="Times New Roman" w:cs="Times New Roman"/>
          <w:b/>
          <w:sz w:val="24"/>
          <w:szCs w:val="24"/>
        </w:rPr>
        <w:t>Rynek edukacyjny i uczenie się przez całe życie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t xml:space="preserve"> Dziecko:- nazywa etapy edukacji (bez konieczności zachowania kolejności chronologicznej);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  <w:t>-  nazywa czynności, których lubi się uczyć.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</w:r>
      <w:r w:rsidRPr="00A91C53">
        <w:rPr>
          <w:rFonts w:ascii="Times New Roman" w:eastAsia="Times New Roman" w:hAnsi="Times New Roman" w:cs="Times New Roman"/>
          <w:b/>
          <w:sz w:val="24"/>
          <w:szCs w:val="24"/>
        </w:rPr>
        <w:t xml:space="preserve"> Planowanie własnego rozwoju i podejmowanie decyzji edukacyjno-zawodowych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t xml:space="preserve"> Dziecko:- opowiada, kim chciałoby zostać;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  <w:t>- na miarę swoich możliwości planuje własne działania lub działania grupy rówieśniczej przez wskazanie pojedynczych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  <w:t>czynności i zadań niezbędnych do realizacji celu;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  <w:t>-  podejmuje próby decydowania w ważnych dla niego sprawach, indywidualnie i w ramach działań grupy rówieśnicze</w:t>
      </w:r>
    </w:p>
    <w:p w:rsidR="00A91C53" w:rsidRPr="00A91C53" w:rsidRDefault="00A91C53" w:rsidP="00A91C53">
      <w:pPr>
        <w:widowControl w:val="0"/>
        <w:numPr>
          <w:ilvl w:val="0"/>
          <w:numId w:val="22"/>
        </w:numPr>
        <w:snapToGri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</w:rPr>
        <w:t xml:space="preserve">podczas działań dodatkowych  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</w:r>
      <w:r w:rsidRPr="00A91C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wystawy, spacer, wycieczki, spotkania z przedstawicielami różnych zawodów  </w:t>
      </w:r>
    </w:p>
    <w:p w:rsidR="00A91C53" w:rsidRPr="00A91C53" w:rsidRDefault="00A91C53" w:rsidP="00A91C53">
      <w:pPr>
        <w:rPr>
          <w:rFonts w:ascii="Times New Roman" w:hAnsi="Times New Roman" w:cs="Times New Roman"/>
          <w:sz w:val="24"/>
          <w:szCs w:val="24"/>
        </w:rPr>
      </w:pPr>
    </w:p>
    <w:p w:rsidR="00A91C53" w:rsidRPr="00A91C53" w:rsidRDefault="00A91C53" w:rsidP="00A91C53">
      <w:pPr>
        <w:widowControl w:val="0"/>
        <w:numPr>
          <w:ilvl w:val="0"/>
          <w:numId w:val="12"/>
        </w:numPr>
        <w:snapToGrid w:val="0"/>
        <w:spacing w:after="0" w:line="276" w:lineRule="auto"/>
        <w:contextualSpacing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</w:rPr>
        <w:t xml:space="preserve">Współpraca ze środowiskiem lokalnym </w:t>
      </w:r>
    </w:p>
    <w:p w:rsidR="00A91C53" w:rsidRPr="00A91C53" w:rsidRDefault="00A91C53" w:rsidP="00A91C53">
      <w:pPr>
        <w:widowControl w:val="0"/>
        <w:snapToGrid w:val="0"/>
        <w:spacing w:after="0" w:line="276" w:lineRule="auto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A91C53">
        <w:rPr>
          <w:rFonts w:ascii="Times New Roman" w:eastAsia="Times New Roman" w:hAnsi="Times New Roman" w:cs="Times New Roman"/>
          <w:sz w:val="24"/>
          <w:szCs w:val="24"/>
        </w:rPr>
        <w:t>Zadanie wynikające z działalności opiekuńczej wychowawczej i dydaktycznej przedszkola w ramach współpracy ze środowiskiem.</w:t>
      </w:r>
    </w:p>
    <w:p w:rsidR="00A91C53" w:rsidRPr="00A91C53" w:rsidRDefault="00A91C53" w:rsidP="00A91C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1C5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CELE GŁÓWNE:</w:t>
      </w:r>
      <w:r w:rsidRPr="00A91C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1C53" w:rsidRPr="00A91C53" w:rsidRDefault="00A91C53" w:rsidP="00A91C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1C53">
        <w:rPr>
          <w:rFonts w:ascii="Times New Roman" w:eastAsia="Calibri" w:hAnsi="Times New Roman" w:cs="Times New Roman"/>
          <w:sz w:val="24"/>
          <w:szCs w:val="24"/>
        </w:rPr>
        <w:t>-Integracja ze środowiskiem lokalnym,</w:t>
      </w:r>
      <w:r w:rsidRPr="00A91C53">
        <w:rPr>
          <w:rFonts w:ascii="Times New Roman" w:eastAsia="Calibri" w:hAnsi="Times New Roman" w:cs="Times New Roman"/>
          <w:sz w:val="24"/>
          <w:szCs w:val="24"/>
        </w:rPr>
        <w:br/>
        <w:t>-Kształtowanie poczucia własnej wartości dziecka jako członka społeczności lokalnej,</w:t>
      </w:r>
      <w:r w:rsidRPr="00A91C53">
        <w:rPr>
          <w:rFonts w:ascii="Times New Roman" w:eastAsia="Calibri" w:hAnsi="Times New Roman" w:cs="Times New Roman"/>
          <w:sz w:val="24"/>
          <w:szCs w:val="24"/>
        </w:rPr>
        <w:br/>
        <w:t>-Kształtowanie u dzieci chęci poznawania świata i otwartości na innych ludzi.</w:t>
      </w:r>
    </w:p>
    <w:p w:rsidR="00A91C53" w:rsidRPr="00A91C53" w:rsidRDefault="00A91C53" w:rsidP="00A91C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1C53">
        <w:rPr>
          <w:rFonts w:ascii="Times New Roman" w:eastAsia="Calibri" w:hAnsi="Times New Roman" w:cs="Times New Roman"/>
          <w:sz w:val="24"/>
          <w:szCs w:val="24"/>
        </w:rPr>
        <w:t>- Kształtowanie pozytywnych zachowań i postaw wobec drugiego człowieka.</w:t>
      </w:r>
    </w:p>
    <w:p w:rsidR="00A91C53" w:rsidRPr="00A91C53" w:rsidRDefault="00A91C53" w:rsidP="00A91C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1C53">
        <w:rPr>
          <w:rFonts w:ascii="Times New Roman" w:eastAsia="Calibri" w:hAnsi="Times New Roman" w:cs="Times New Roman"/>
          <w:sz w:val="24"/>
          <w:szCs w:val="24"/>
        </w:rPr>
        <w:t>- Wspieranie działalności przedszkola.</w:t>
      </w:r>
    </w:p>
    <w:p w:rsidR="00A91C53" w:rsidRPr="00A91C53" w:rsidRDefault="00A91C53" w:rsidP="00A91C53">
      <w:pPr>
        <w:widowControl w:val="0"/>
        <w:snapToGrid w:val="0"/>
        <w:spacing w:after="0" w:line="276" w:lineRule="auto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6"/>
        <w:gridCol w:w="6774"/>
        <w:gridCol w:w="2308"/>
        <w:gridCol w:w="1903"/>
      </w:tblGrid>
      <w:tr w:rsidR="00A91C53" w:rsidRPr="00A91C53" w:rsidTr="00A91C53">
        <w:trPr>
          <w:trHeight w:val="1354"/>
        </w:trPr>
        <w:tc>
          <w:tcPr>
            <w:tcW w:w="3616" w:type="dxa"/>
            <w:shd w:val="clear" w:color="auto" w:fill="auto"/>
          </w:tcPr>
          <w:p w:rsidR="00A91C53" w:rsidRPr="00A91C53" w:rsidRDefault="00A91C53" w:rsidP="00A91C5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1. Współpraca Z Lokalnymi  Partnerami </w:t>
            </w:r>
          </w:p>
        </w:tc>
        <w:tc>
          <w:tcPr>
            <w:tcW w:w="6774" w:type="dxa"/>
            <w:shd w:val="clear" w:color="auto" w:fill="auto"/>
          </w:tcPr>
          <w:p w:rsidR="00A91C53" w:rsidRPr="00A91C53" w:rsidRDefault="00A91C53" w:rsidP="00A91C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Pozyskiwanie sponsorów i sojuszników przedszkola </w:t>
            </w:r>
          </w:p>
          <w:p w:rsidR="00A91C53" w:rsidRPr="00A91C53" w:rsidRDefault="00A91C53" w:rsidP="00A91C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Rozwijanie współpracy z instytucjami lokalnymi działającymi na rzecz edukacji. </w:t>
            </w:r>
          </w:p>
        </w:tc>
        <w:tc>
          <w:tcPr>
            <w:tcW w:w="2308" w:type="dxa"/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N-le;  </w:t>
            </w:r>
          </w:p>
          <w:p w:rsidR="00A91C53" w:rsidRPr="00A91C53" w:rsidRDefault="00A91C53" w:rsidP="00A91C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1903" w:type="dxa"/>
            <w:shd w:val="clear" w:color="auto" w:fill="auto"/>
          </w:tcPr>
          <w:p w:rsidR="00A91C53" w:rsidRPr="00A91C53" w:rsidRDefault="00A91C53" w:rsidP="00A91C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wg harmonogramu</w:t>
            </w:r>
          </w:p>
          <w:p w:rsidR="00A91C53" w:rsidRPr="00A91C53" w:rsidRDefault="00A91C53" w:rsidP="00A91C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91C53" w:rsidRPr="00A91C53" w:rsidTr="00A91C53">
        <w:trPr>
          <w:trHeight w:val="140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URZĄD MIEJSKI W ZŁOTOWIE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WŁADZE LOKALNE: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</w:rPr>
              <w:t>Zapraszanie władz samorządowych do udziału w wydarzeniach;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Zapoznanie dzieci z pracą urzędu;</w:t>
            </w: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składanie życzeń z okazji Bożego Narodzenia i Wielkanocy;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Nawiązywanie kontaktów z władzami poprzez spotkania z okazji: uroczystości przedszkolnych;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Nauczycielki wszystkich grup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cały rok</w:t>
            </w:r>
          </w:p>
        </w:tc>
      </w:tr>
      <w:tr w:rsidR="00A91C53" w:rsidRPr="00A91C53" w:rsidTr="00A91C53">
        <w:trPr>
          <w:trHeight w:val="1421"/>
        </w:trPr>
        <w:tc>
          <w:tcPr>
            <w:tcW w:w="3616" w:type="dxa"/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4. Współpraca ze szkołami podstawowymi:</w:t>
            </w:r>
            <w:r w:rsidRPr="00A91C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Szkoła Podstawowa Nr 1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Szkoła Podstawowa Nr 3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Szkoła Katolicka </w:t>
            </w:r>
          </w:p>
        </w:tc>
        <w:tc>
          <w:tcPr>
            <w:tcW w:w="6774" w:type="dxa"/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-  udział w pasowaniu absolwentów przedszkola na ucznia, 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- wycieczka dzieci sześcioletnich  do szkoły – poznanie budynku, udział w lekcji, - zajęcia świetlicowe 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- pozyskanie informacji od nauczycieli oddziałów przedszkolnych i klas pierwszych o  postępach absolwentów przedszkola </w:t>
            </w:r>
          </w:p>
        </w:tc>
        <w:tc>
          <w:tcPr>
            <w:tcW w:w="2308" w:type="dxa"/>
            <w:shd w:val="clear" w:color="auto" w:fill="auto"/>
          </w:tcPr>
          <w:p w:rsidR="00A91C53" w:rsidRPr="00A91C53" w:rsidRDefault="00A91C53" w:rsidP="00A91C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cały rok wg potrzeb</w:t>
            </w:r>
          </w:p>
        </w:tc>
        <w:tc>
          <w:tcPr>
            <w:tcW w:w="1903" w:type="dxa"/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N-le 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6-latków</w:t>
            </w:r>
          </w:p>
        </w:tc>
      </w:tr>
      <w:tr w:rsidR="00A91C53" w:rsidRPr="00A91C53" w:rsidTr="00A91C53">
        <w:trPr>
          <w:trHeight w:val="82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Szkoła Muzyczna</w:t>
            </w:r>
          </w:p>
          <w:p w:rsidR="00A91C53" w:rsidRPr="00A91C53" w:rsidRDefault="00A91C53" w:rsidP="00A91C5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 Stopnia 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Koncerty w wykonaniu uczniów szkoły muzycznej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Nauczycielki wszystkich grup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91C53" w:rsidRPr="00A91C53" w:rsidTr="00A91C53">
        <w:trPr>
          <w:trHeight w:val="295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Powiatowa Poradnia Pedagogiczno-Psychologiczna w Złotowie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Złożenie oferty działań i form współpracy.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 dzieciom przejawiającym trudności w nauce (rozpoznanie rodzaju i stopnia trudności poprzez diagnozę  w poradni );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</w:rPr>
              <w:t>Prowadzenie szkoleń i warsztatów w poradni i na terenie przedszkola ;</w:t>
            </w: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Zapraszanie pracowników poradni na spotkania z rodzicami dzieci: porady i konsultacje, </w:t>
            </w: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Porady i konsultacje dla nauczycieli pracujących z dziećmi wykazującymi zaburzenia zachowania. Badania dodatkowe oraz wspieranie dzieci o specjalnych potrzebach edukacyjnych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Wszystkie nauczycielki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cały rok </w:t>
            </w:r>
          </w:p>
        </w:tc>
      </w:tr>
      <w:tr w:rsidR="00A91C53" w:rsidRPr="00A91C53" w:rsidTr="00A91C53">
        <w:trPr>
          <w:trHeight w:val="98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Zarząd Związku Gmin Krajna 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Udział w programach ekologicznych: „Sprzątanie Świata”, 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Wspólne działania ekologiczne dotyczące segregacji śmieci;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Nauczycielki grup 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5-6 latków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1C53" w:rsidRPr="00A91C53" w:rsidTr="00A91C53">
        <w:trPr>
          <w:trHeight w:val="48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Muzeum Ziemi Złotowskiej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Udział w lekcjach muzealnych, wystawach według potrzeb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Nauczycielki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Cały rok</w:t>
            </w:r>
          </w:p>
        </w:tc>
      </w:tr>
      <w:tr w:rsidR="00A91C53" w:rsidRPr="00A91C53" w:rsidTr="00A91C53">
        <w:trPr>
          <w:trHeight w:val="147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Miejski Ośrodek Pomocy Społecznej: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w zakresie dofinansowania posiłków dzieciom znajdującym się w trudnej sytuacji materialnej;</w:t>
            </w: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Udzielanie doraźnej pomocy finansowej i rzeczowej;</w:t>
            </w: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Wspieranie rodzin potrzebujących pomocy;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Dyrektor przedszkola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cały rok</w:t>
            </w:r>
          </w:p>
        </w:tc>
      </w:tr>
      <w:tr w:rsidR="00A91C53" w:rsidRPr="00A91C53" w:rsidTr="00A91C53">
        <w:trPr>
          <w:trHeight w:val="123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Miejska Biblioteka Publiczna </w:t>
            </w:r>
            <w:r w:rsidRPr="00A91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W Złotowie 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dzieci i nauczycieli w spotkaniach i  konkursach pozaszkolnych organizowanych przez Bibliotekę;</w:t>
            </w: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Udział przedszkolaków w zajęciach bibliotecznych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Włączenie znanych ludzi do akcji ,,Cała Polska czyta dzieciom”,  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Korzystanie z księgozbioru bibliotecznego;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Wszystkie nauczycielki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91C53" w:rsidRPr="00A91C53" w:rsidTr="00A91C53">
        <w:trPr>
          <w:trHeight w:val="344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Komenda Powiatowa Policji </w:t>
            </w: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w Złotowie </w:t>
            </w: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Zapraszanie policjantów do przedszkola –zapoznanie z umundurowaniem i zawodem policjanta;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Zorganizowanie wycieczki do Komendy Policji w Złotowie 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-wizyta Pyrka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Pogadanki z policjantem dotyczące: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</w:rPr>
              <w:t>przedszkolak bezpieczny na drodze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-zachowania bezpieczeństwa, -kulturalnego zachowania w ruchu drogowym, 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-nauka prawidłowego przechodzenia przez ulicę;</w:t>
            </w: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-kontrola pojazdów dokonywana przed wyjazdami na wycieczki autokarowe</w:t>
            </w: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-spotkanie z psem policyjnym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Nauczycielki wszystkich grup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cały rok</w:t>
            </w:r>
          </w:p>
        </w:tc>
      </w:tr>
      <w:tr w:rsidR="00A91C53" w:rsidRPr="00A91C53" w:rsidTr="00A91C53">
        <w:trPr>
          <w:trHeight w:val="109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Komenda Powiatowa Straży Pożarnej </w:t>
            </w: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w Złotowie </w:t>
            </w: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</w:rPr>
              <w:t>Poznajemy pracę strażaka.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Przeprowadzenie próbnej ewakuacji dzieci, nauczycieli i pracowników placówki;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Prelekcje związane z bezpieczeństwem pożarowym;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Wszystkie nauczycielki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cały rok</w:t>
            </w:r>
          </w:p>
        </w:tc>
      </w:tr>
      <w:tr w:rsidR="00A91C53" w:rsidRPr="00A91C53" w:rsidTr="00A91C53">
        <w:trPr>
          <w:trHeight w:val="123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Nadleśnictwo Złotów 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Zajęcia przyrodnicze w przedszkolu – spotkanie z Leśnikiem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Udział Leśnika w konkursach, turniejach wiedzy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Odwiedziny dzieci w Zielonej Klasie  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Wycieczka do Parku Zwierzyniec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Nauczycielki wszystkich grup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wg umowy  i potrzeb </w:t>
            </w:r>
          </w:p>
        </w:tc>
      </w:tr>
      <w:tr w:rsidR="00A91C53" w:rsidRPr="00A91C53" w:rsidTr="00A91C53">
        <w:trPr>
          <w:trHeight w:val="98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Lokalne Zakłady Pracy </w:t>
            </w: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i Punkty Usługowe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Np.Zakład fryzjerski</w:t>
            </w: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Poczta Polska  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 weterynarii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Nauczycielki wszystkich grup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cały rok</w:t>
            </w:r>
          </w:p>
        </w:tc>
      </w:tr>
      <w:tr w:rsidR="00A91C53" w:rsidRPr="00A91C53" w:rsidTr="00A91C53">
        <w:trPr>
          <w:trHeight w:val="423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ORGANIZACJE SENIORALNE W ZŁOTOWIE </w:t>
            </w:r>
            <w:r w:rsidRPr="00A91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Polski Związek Emerytów, Rencistów i Inwalidów Oddział Rejonowy z siedzibą w Złotowie</w:t>
            </w: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al. Piasta 26, 77-400 Złotów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Złotowskie Stowarzyszenie Inicjatyw Artystycznych „Przy Fontannie”</w:t>
            </w: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ul. Słowackiego 7/21, 77-400 Złotów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- Fundacja CIS – Chcemy Integracji Społeczeństwa</w:t>
            </w: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ul. Hubego 1, 77-400 Złotów</w:t>
            </w: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91C5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- </w:t>
            </w: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Złotowski Uniwersytet Trzeciego Wieku</w:t>
            </w:r>
            <w:r w:rsidRPr="00A91C5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 </w:t>
            </w:r>
            <w:r w:rsidRPr="00A91C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</w:rPr>
              <w:t>ul.  Grochowskiego 19, 77-400 Złotów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</w:rPr>
              <w:t>- Fundacja Złotowianka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występy  </w:t>
            </w:r>
          </w:p>
          <w:p w:rsidR="00A91C53" w:rsidRPr="00A91C53" w:rsidRDefault="00A91C53" w:rsidP="00A91C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- przesyłanie okazjonalnych kartek  np.  z okazji Świąt Bożego Narodzenia, Świąt Wielkanocnych 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Wychowawcy grup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cały rok</w:t>
            </w:r>
          </w:p>
        </w:tc>
      </w:tr>
      <w:tr w:rsidR="00A91C53" w:rsidRPr="00A91C53" w:rsidTr="00A91C53">
        <w:trPr>
          <w:trHeight w:val="48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Szpital Powiatowy w Złotowie 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m.in. Wykonywanie laurek dla chorych 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Nauczyciele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wg umowy  </w:t>
            </w:r>
          </w:p>
        </w:tc>
      </w:tr>
    </w:tbl>
    <w:p w:rsidR="006E3664" w:rsidRDefault="006E3664" w:rsidP="00EA7D07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E3664" w:rsidRDefault="006E3664" w:rsidP="00A91C53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E3664" w:rsidRPr="00A91C53" w:rsidRDefault="006E3664" w:rsidP="00A91C53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A91C53" w:rsidRPr="00EA7D07" w:rsidRDefault="00A91C53" w:rsidP="00EA7D07">
      <w:pPr>
        <w:pStyle w:val="Akapitzlist"/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  <w:lang w:eastAsia="pl-PL"/>
        </w:rPr>
      </w:pPr>
      <w:r w:rsidRPr="00EA7D07">
        <w:rPr>
          <w:rFonts w:ascii="Times New Roman" w:hAnsi="Times New Roman" w:cs="Times New Roman"/>
          <w:b/>
          <w:sz w:val="24"/>
          <w:szCs w:val="24"/>
          <w:lang w:eastAsia="pl-PL"/>
        </w:rPr>
        <w:t>Ramowy rozkład dnia w Publicznym Przedszkolu Nr 4 W Złotowie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Przedszkole jest czynne od poniedziałku do piątku 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od godz.6.30 do16.30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6.30- 8.00-</w:t>
      </w:r>
      <w:r w:rsidRPr="00A91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schodzenie się dzieci, zabawy indywidualne lub w małych grupach,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indywidualna z dziećmi zdolnymi  oraz ćwiczenia wyrównawcze, 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sz w:val="24"/>
          <w:szCs w:val="24"/>
          <w:lang w:eastAsia="pl-PL"/>
        </w:rPr>
        <w:t>zapowiedź zadań edukacyjnych na cały dzień , ćwiczenia poranne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C53" w:rsidRPr="00A91C53" w:rsidRDefault="00A91C53" w:rsidP="00A91C53">
      <w:pPr>
        <w:numPr>
          <w:ilvl w:val="3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A91C53">
        <w:rPr>
          <w:rFonts w:ascii="Times New Roman" w:eastAsia="Times New Roman" w:hAnsi="Times New Roman" w:cs="Times New Roman"/>
          <w:sz w:val="24"/>
          <w:szCs w:val="24"/>
          <w:lang w:eastAsia="pl-PL"/>
        </w:rPr>
        <w:t>śniadanie, czynności higieniczne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8.30- 9.30-</w:t>
      </w:r>
      <w:r w:rsidRPr="00A91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 i zabawy- realizacja zadań z zakresu edukacji społeczno- moralnej, zdrowotnej, ruchowej, matematycznej, muzycznej, technicznej, kulturowo-estetycznej, komunikacyjnej przyrodniczej, mowy i myślenia, przygotowania do pisania i czytania według Podstawy programowej wychowania przedszkolnego oraz  wybranych programów wychowania przedszkolnego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9.30- 10.00-</w:t>
      </w:r>
      <w:r w:rsidRPr="00A91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drugie śniadanie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10.00-11.30</w:t>
      </w:r>
      <w:r w:rsidRPr="00A91C53">
        <w:rPr>
          <w:rFonts w:ascii="Times New Roman" w:eastAsia="Times New Roman" w:hAnsi="Times New Roman" w:cs="Times New Roman"/>
          <w:sz w:val="24"/>
          <w:szCs w:val="24"/>
          <w:lang w:eastAsia="pl-PL"/>
        </w:rPr>
        <w:t>- swobodne zabawy i zabawy inicjowane przez nauczycielkę,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sz w:val="24"/>
          <w:szCs w:val="24"/>
          <w:lang w:eastAsia="pl-PL"/>
        </w:rPr>
        <w:t>spacery, wycieczki, zabawy na placu zabaw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11.30-12.00-</w:t>
      </w:r>
      <w:r w:rsidRPr="00A91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higieniczne , obiad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12.30- 14.30-</w:t>
      </w:r>
      <w:r w:rsidRPr="00A91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dzieci młodsze:</w:t>
      </w:r>
      <w:r w:rsidRPr="00A91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słuchanie baśni, bajek , legend i odpoczynek        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poobiedni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Dzieci starsze:</w:t>
      </w:r>
      <w:r w:rsidRPr="00A91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słuchanie baśni, bajek, legend, relaks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w małych grupach, zabawy według zainteresowań, ćwiczenia utrwalające, wspomagające, zajęcia dodatkowe, spacery, wycieczki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14.30-15.00</w:t>
      </w:r>
      <w:r w:rsidRPr="00A91C53">
        <w:rPr>
          <w:rFonts w:ascii="Times New Roman" w:eastAsia="Times New Roman" w:hAnsi="Times New Roman" w:cs="Times New Roman"/>
          <w:sz w:val="24"/>
          <w:szCs w:val="24"/>
          <w:lang w:eastAsia="pl-PL"/>
        </w:rPr>
        <w:t>- podwieczorek, czynności higieniczne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3664" w:rsidRPr="00DA483A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15.00-16.30-</w:t>
      </w:r>
      <w:r w:rsidRPr="00A91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zabawy dowolne z wykorzystaniem gier planszowych, układanek, rysowanie,  przy sprzyjającej aurze zabawy na placu zabaw</w:t>
      </w:r>
    </w:p>
    <w:p w:rsidR="00EA7D07" w:rsidRDefault="00EA7D07" w:rsidP="00EA7D07">
      <w:bookmarkStart w:id="0" w:name="_GoBack"/>
      <w:bookmarkEnd w:id="0"/>
      <w:r>
        <w:lastRenderedPageBreak/>
        <w:t>TYGODNIOWE ROZKŁADY ZAJĘĆ: DOMINUJACE AKTYWNOŚCI DZIECI</w:t>
      </w:r>
    </w:p>
    <w:tbl>
      <w:tblPr>
        <w:tblStyle w:val="Tabela-Siatka"/>
        <w:tblW w:w="14428" w:type="dxa"/>
        <w:tblLook w:val="04A0" w:firstRow="1" w:lastRow="0" w:firstColumn="1" w:lastColumn="0" w:noHBand="0" w:noVBand="1"/>
      </w:tblPr>
      <w:tblGrid>
        <w:gridCol w:w="1592"/>
        <w:gridCol w:w="3062"/>
        <w:gridCol w:w="2262"/>
        <w:gridCol w:w="2529"/>
        <w:gridCol w:w="2262"/>
        <w:gridCol w:w="2721"/>
      </w:tblGrid>
      <w:tr w:rsidR="00EA7D07" w:rsidTr="00EA7D07">
        <w:trPr>
          <w:trHeight w:val="406"/>
        </w:trPr>
        <w:tc>
          <w:tcPr>
            <w:tcW w:w="1592" w:type="dxa"/>
          </w:tcPr>
          <w:p w:rsidR="00EA7D07" w:rsidRDefault="00EA7D07" w:rsidP="003B2665">
            <w:r>
              <w:t>GRUPA</w:t>
            </w:r>
          </w:p>
        </w:tc>
        <w:tc>
          <w:tcPr>
            <w:tcW w:w="3062" w:type="dxa"/>
          </w:tcPr>
          <w:p w:rsidR="00EA7D07" w:rsidRDefault="00EA7D07" w:rsidP="003B2665">
            <w:r>
              <w:t>PONIEDZIAŁEK</w:t>
            </w:r>
          </w:p>
        </w:tc>
        <w:tc>
          <w:tcPr>
            <w:tcW w:w="2262" w:type="dxa"/>
          </w:tcPr>
          <w:p w:rsidR="00EA7D07" w:rsidRDefault="00EA7D07" w:rsidP="003B2665">
            <w:r>
              <w:t>WTOREK</w:t>
            </w:r>
          </w:p>
        </w:tc>
        <w:tc>
          <w:tcPr>
            <w:tcW w:w="2529" w:type="dxa"/>
          </w:tcPr>
          <w:p w:rsidR="00EA7D07" w:rsidRDefault="00EA7D07" w:rsidP="003B2665">
            <w:r>
              <w:t>ŚRODA</w:t>
            </w:r>
          </w:p>
        </w:tc>
        <w:tc>
          <w:tcPr>
            <w:tcW w:w="2262" w:type="dxa"/>
          </w:tcPr>
          <w:p w:rsidR="00EA7D07" w:rsidRDefault="00EA7D07" w:rsidP="003B2665">
            <w:r>
              <w:t>CZWARTEK</w:t>
            </w:r>
          </w:p>
        </w:tc>
        <w:tc>
          <w:tcPr>
            <w:tcW w:w="2721" w:type="dxa"/>
          </w:tcPr>
          <w:p w:rsidR="00EA7D07" w:rsidRDefault="00EA7D07" w:rsidP="003B2665">
            <w:r>
              <w:t>PIĄTEK</w:t>
            </w:r>
          </w:p>
        </w:tc>
      </w:tr>
      <w:tr w:rsidR="00EA7D07" w:rsidTr="00EA7D07">
        <w:trPr>
          <w:trHeight w:val="791"/>
        </w:trPr>
        <w:tc>
          <w:tcPr>
            <w:tcW w:w="1592" w:type="dxa"/>
          </w:tcPr>
          <w:p w:rsidR="00EA7D07" w:rsidRDefault="00EA7D07" w:rsidP="003B2665">
            <w:r>
              <w:t>KRASNOLUDKI</w:t>
            </w:r>
          </w:p>
          <w:p w:rsidR="00EA7D07" w:rsidRDefault="00EA7D07" w:rsidP="00EA7D07">
            <w:pPr>
              <w:pStyle w:val="Akapitzlist"/>
              <w:numPr>
                <w:ilvl w:val="0"/>
                <w:numId w:val="30"/>
              </w:numPr>
            </w:pPr>
            <w:r>
              <w:t>latki</w:t>
            </w:r>
          </w:p>
        </w:tc>
        <w:tc>
          <w:tcPr>
            <w:tcW w:w="3062" w:type="dxa"/>
          </w:tcPr>
          <w:p w:rsidR="00EA7D07" w:rsidRDefault="00EA7D07" w:rsidP="003B2665">
            <w:r>
              <w:t>1. Rozwój mowy i myślenia.</w:t>
            </w:r>
          </w:p>
          <w:p w:rsidR="00EA7D07" w:rsidRDefault="00EA7D07" w:rsidP="003B2665">
            <w:r>
              <w:t>2.Zestaw zabaw naśladowczych.</w:t>
            </w:r>
          </w:p>
          <w:p w:rsidR="00EA7D07" w:rsidRDefault="00EA7D07" w:rsidP="003B2665"/>
        </w:tc>
        <w:tc>
          <w:tcPr>
            <w:tcW w:w="2262" w:type="dxa"/>
          </w:tcPr>
          <w:p w:rsidR="00EA7D07" w:rsidRDefault="00EA7D07" w:rsidP="003B2665">
            <w:r>
              <w:t>1. Zaj.  plastyczne</w:t>
            </w:r>
          </w:p>
          <w:p w:rsidR="00EA7D07" w:rsidRDefault="00EA7D07" w:rsidP="003B2665">
            <w:r>
              <w:t>2. Zaj. umuzykalniające.</w:t>
            </w:r>
          </w:p>
          <w:p w:rsidR="00EA7D07" w:rsidRDefault="00EA7D07" w:rsidP="003B2665">
            <w:r>
              <w:t>3. J. angielski</w:t>
            </w:r>
          </w:p>
        </w:tc>
        <w:tc>
          <w:tcPr>
            <w:tcW w:w="2529" w:type="dxa"/>
          </w:tcPr>
          <w:p w:rsidR="00EA7D07" w:rsidRDefault="00EA7D07" w:rsidP="003B2665">
            <w:r>
              <w:t>1. Rozwój mowy i myślenia.</w:t>
            </w:r>
          </w:p>
          <w:p w:rsidR="00EA7D07" w:rsidRDefault="00EA7D07" w:rsidP="003B2665">
            <w:r>
              <w:t>2. Zestaw zabaw naśladowczych.</w:t>
            </w:r>
          </w:p>
          <w:p w:rsidR="00EA7D07" w:rsidRDefault="00EA7D07" w:rsidP="003B2665"/>
        </w:tc>
        <w:tc>
          <w:tcPr>
            <w:tcW w:w="2262" w:type="dxa"/>
          </w:tcPr>
          <w:p w:rsidR="00EA7D07" w:rsidRDefault="00EA7D07" w:rsidP="003B2665">
            <w:r>
              <w:t>1. Zaj.  plastyczno-techniczne</w:t>
            </w:r>
          </w:p>
          <w:p w:rsidR="00EA7D07" w:rsidRDefault="00EA7D07" w:rsidP="003B2665">
            <w:r>
              <w:t>2. Zaj. umuzykalniające.</w:t>
            </w:r>
          </w:p>
          <w:p w:rsidR="00EA7D07" w:rsidRDefault="00EA7D07" w:rsidP="003B2665"/>
        </w:tc>
        <w:tc>
          <w:tcPr>
            <w:tcW w:w="2721" w:type="dxa"/>
          </w:tcPr>
          <w:p w:rsidR="00EA7D07" w:rsidRDefault="00EA7D07" w:rsidP="003B2665">
            <w:r>
              <w:t xml:space="preserve">1. Kształtowanie pojęć matematycznych/ poznawanie przyrody. </w:t>
            </w:r>
          </w:p>
          <w:p w:rsidR="00EA7D07" w:rsidRDefault="00EA7D07" w:rsidP="003B2665">
            <w:r>
              <w:t>2. Zestaw zabaw naśladow.</w:t>
            </w:r>
          </w:p>
        </w:tc>
      </w:tr>
      <w:tr w:rsidR="00EA7D07" w:rsidTr="00EA7D07">
        <w:trPr>
          <w:trHeight w:val="814"/>
        </w:trPr>
        <w:tc>
          <w:tcPr>
            <w:tcW w:w="1592" w:type="dxa"/>
          </w:tcPr>
          <w:p w:rsidR="00EA7D07" w:rsidRDefault="00EA7D07" w:rsidP="003B2665">
            <w:r>
              <w:t>MISIE</w:t>
            </w:r>
          </w:p>
          <w:p w:rsidR="00EA7D07" w:rsidRDefault="00EA7D07" w:rsidP="003B2665">
            <w:r>
              <w:t>3-4 latki</w:t>
            </w:r>
          </w:p>
        </w:tc>
        <w:tc>
          <w:tcPr>
            <w:tcW w:w="3062" w:type="dxa"/>
          </w:tcPr>
          <w:p w:rsidR="00EA7D07" w:rsidRDefault="00EA7D07" w:rsidP="003B2665">
            <w:r>
              <w:t>1. Rozwój mowy i myślenia.</w:t>
            </w:r>
          </w:p>
          <w:p w:rsidR="00EA7D07" w:rsidRDefault="00EA7D07" w:rsidP="003B2665">
            <w:r>
              <w:t>2. Zestaw zabaw naśladowczych.</w:t>
            </w:r>
          </w:p>
          <w:p w:rsidR="00EA7D07" w:rsidRDefault="00EA7D07" w:rsidP="003B2665">
            <w:r>
              <w:t>3. J. angielski</w:t>
            </w:r>
          </w:p>
        </w:tc>
        <w:tc>
          <w:tcPr>
            <w:tcW w:w="2262" w:type="dxa"/>
          </w:tcPr>
          <w:p w:rsidR="00EA7D07" w:rsidRDefault="00EA7D07" w:rsidP="003B2665">
            <w:r>
              <w:t>1. Zaj. umuzykalniające.</w:t>
            </w:r>
          </w:p>
          <w:p w:rsidR="00EA7D07" w:rsidRDefault="00EA7D07" w:rsidP="003B2665">
            <w:r>
              <w:t>2. Zaj.  plastyczne</w:t>
            </w:r>
          </w:p>
        </w:tc>
        <w:tc>
          <w:tcPr>
            <w:tcW w:w="2529" w:type="dxa"/>
          </w:tcPr>
          <w:p w:rsidR="00EA7D07" w:rsidRDefault="00EA7D07" w:rsidP="003B2665">
            <w:r>
              <w:t>1. Rozwój mowy i myślenia.</w:t>
            </w:r>
          </w:p>
          <w:p w:rsidR="00EA7D07" w:rsidRDefault="00EA7D07" w:rsidP="003B2665">
            <w:r>
              <w:t>2. Zestaw zabaw naśladowczych.</w:t>
            </w:r>
          </w:p>
          <w:p w:rsidR="00EA7D07" w:rsidRDefault="00EA7D07" w:rsidP="003B2665"/>
        </w:tc>
        <w:tc>
          <w:tcPr>
            <w:tcW w:w="2262" w:type="dxa"/>
          </w:tcPr>
          <w:p w:rsidR="00EA7D07" w:rsidRDefault="00EA7D07" w:rsidP="003B2665">
            <w:r>
              <w:t>1. Zaj. umuzykalniające.</w:t>
            </w:r>
          </w:p>
          <w:p w:rsidR="00EA7D07" w:rsidRDefault="00EA7D07" w:rsidP="003B2665">
            <w:r>
              <w:t>2. Zaj.  plastyczno-techniczne</w:t>
            </w:r>
          </w:p>
        </w:tc>
        <w:tc>
          <w:tcPr>
            <w:tcW w:w="2721" w:type="dxa"/>
          </w:tcPr>
          <w:p w:rsidR="00EA7D07" w:rsidRDefault="00EA7D07" w:rsidP="003B2665">
            <w:r>
              <w:t xml:space="preserve">1.  Kształtowanie pojęć matematycznych/ poznawanie przyrody. </w:t>
            </w:r>
          </w:p>
          <w:p w:rsidR="00EA7D07" w:rsidRDefault="00EA7D07" w:rsidP="003B2665">
            <w:r>
              <w:t>2. Zestaw zabaw naśladow.</w:t>
            </w:r>
          </w:p>
        </w:tc>
      </w:tr>
      <w:tr w:rsidR="00EA7D07" w:rsidTr="00EA7D07">
        <w:trPr>
          <w:trHeight w:val="791"/>
        </w:trPr>
        <w:tc>
          <w:tcPr>
            <w:tcW w:w="1592" w:type="dxa"/>
          </w:tcPr>
          <w:p w:rsidR="00EA7D07" w:rsidRDefault="00EA7D07" w:rsidP="003B2665">
            <w:r>
              <w:t>ZAJĄCE</w:t>
            </w:r>
          </w:p>
          <w:p w:rsidR="00EA7D07" w:rsidRDefault="00EA7D07" w:rsidP="003B2665">
            <w:r>
              <w:t xml:space="preserve"> 4-5 latki</w:t>
            </w:r>
          </w:p>
        </w:tc>
        <w:tc>
          <w:tcPr>
            <w:tcW w:w="3062" w:type="dxa"/>
          </w:tcPr>
          <w:p w:rsidR="00EA7D07" w:rsidRDefault="00EA7D07" w:rsidP="003B2665">
            <w:r>
              <w:t>1. Rozwój mowy i myślenia.</w:t>
            </w:r>
          </w:p>
          <w:p w:rsidR="00EA7D07" w:rsidRDefault="00EA7D07" w:rsidP="003B2665">
            <w:r>
              <w:t>2. Zestaw ćw. gimnastycznych</w:t>
            </w:r>
          </w:p>
          <w:p w:rsidR="00EA7D07" w:rsidRDefault="00EA7D07" w:rsidP="003B2665">
            <w:r>
              <w:t>3. J. angielski</w:t>
            </w:r>
          </w:p>
          <w:p w:rsidR="00EA7D07" w:rsidRDefault="00EA7D07" w:rsidP="003B2665">
            <w:r>
              <w:t>4. Katecheza</w:t>
            </w:r>
          </w:p>
        </w:tc>
        <w:tc>
          <w:tcPr>
            <w:tcW w:w="2262" w:type="dxa"/>
          </w:tcPr>
          <w:p w:rsidR="00EA7D07" w:rsidRDefault="00EA7D07" w:rsidP="003B2665">
            <w:r>
              <w:t>1. Zaj. umuzykalniające.</w:t>
            </w:r>
          </w:p>
          <w:p w:rsidR="00EA7D07" w:rsidRDefault="00EA7D07" w:rsidP="003B2665">
            <w:r>
              <w:t>2. Zaj.  plastyczne</w:t>
            </w:r>
          </w:p>
        </w:tc>
        <w:tc>
          <w:tcPr>
            <w:tcW w:w="2529" w:type="dxa"/>
          </w:tcPr>
          <w:p w:rsidR="00EA7D07" w:rsidRDefault="00EA7D07" w:rsidP="003B2665">
            <w:r>
              <w:t>1. Rozwój mowy i myślenia.</w:t>
            </w:r>
          </w:p>
          <w:p w:rsidR="00EA7D07" w:rsidRDefault="00EA7D07" w:rsidP="003B2665">
            <w:r>
              <w:t>2. Zestaw ćw. gimnastycz.</w:t>
            </w:r>
          </w:p>
          <w:p w:rsidR="00EA7D07" w:rsidRDefault="00EA7D07" w:rsidP="003B2665">
            <w:r>
              <w:t>3. J. angielski</w:t>
            </w:r>
          </w:p>
          <w:p w:rsidR="00EA7D07" w:rsidRDefault="00EA7D07" w:rsidP="003B2665">
            <w:r>
              <w:t>4. Katecheza</w:t>
            </w:r>
          </w:p>
        </w:tc>
        <w:tc>
          <w:tcPr>
            <w:tcW w:w="2262" w:type="dxa"/>
          </w:tcPr>
          <w:p w:rsidR="00EA7D07" w:rsidRDefault="00EA7D07" w:rsidP="003B2665">
            <w:r>
              <w:t>1. Zaj. umuzykalniające.</w:t>
            </w:r>
          </w:p>
          <w:p w:rsidR="00EA7D07" w:rsidRDefault="00EA7D07" w:rsidP="003B2665">
            <w:r>
              <w:t>2. Zaj.  plastyczno-techniczne</w:t>
            </w:r>
          </w:p>
        </w:tc>
        <w:tc>
          <w:tcPr>
            <w:tcW w:w="2721" w:type="dxa"/>
          </w:tcPr>
          <w:p w:rsidR="00EA7D07" w:rsidRDefault="00EA7D07" w:rsidP="003B2665">
            <w:r>
              <w:t xml:space="preserve">1.  Kształtowanie pojęć matematycznych/ poznawanie przyrody. </w:t>
            </w:r>
          </w:p>
          <w:p w:rsidR="00EA7D07" w:rsidRDefault="00EA7D07" w:rsidP="003B2665">
            <w:r>
              <w:t>2. Zestaw ćw. gimnastycznych</w:t>
            </w:r>
          </w:p>
        </w:tc>
      </w:tr>
      <w:tr w:rsidR="00EA7D07" w:rsidTr="00EA7D07">
        <w:trPr>
          <w:trHeight w:val="791"/>
        </w:trPr>
        <w:tc>
          <w:tcPr>
            <w:tcW w:w="1592" w:type="dxa"/>
          </w:tcPr>
          <w:p w:rsidR="00EA7D07" w:rsidRDefault="00EA7D07" w:rsidP="003B2665">
            <w:r>
              <w:t>SKRZATY</w:t>
            </w:r>
          </w:p>
          <w:p w:rsidR="00EA7D07" w:rsidRDefault="00EA7D07" w:rsidP="003B2665">
            <w:r>
              <w:t xml:space="preserve">  5 latki</w:t>
            </w:r>
          </w:p>
        </w:tc>
        <w:tc>
          <w:tcPr>
            <w:tcW w:w="3062" w:type="dxa"/>
          </w:tcPr>
          <w:p w:rsidR="00EA7D07" w:rsidRDefault="00EA7D07" w:rsidP="003B2665">
            <w:r>
              <w:t xml:space="preserve">1. </w:t>
            </w:r>
            <w:r w:rsidRPr="00D22B68">
              <w:t>Rozwój mowy i myślenia.</w:t>
            </w:r>
          </w:p>
          <w:p w:rsidR="00EA7D07" w:rsidRDefault="00EA7D07" w:rsidP="003B2665">
            <w:r>
              <w:t>2. Zestaw ćw. gimnastycznych</w:t>
            </w:r>
          </w:p>
          <w:p w:rsidR="00EA7D07" w:rsidRDefault="00EA7D07" w:rsidP="003B2665">
            <w:r>
              <w:t>3. J. angielski</w:t>
            </w:r>
          </w:p>
          <w:p w:rsidR="00EA7D07" w:rsidRPr="00D22B68" w:rsidRDefault="00EA7D07" w:rsidP="003B2665">
            <w:r>
              <w:t>4. Katecheza</w:t>
            </w:r>
          </w:p>
        </w:tc>
        <w:tc>
          <w:tcPr>
            <w:tcW w:w="2262" w:type="dxa"/>
          </w:tcPr>
          <w:p w:rsidR="00EA7D07" w:rsidRDefault="00EA7D07" w:rsidP="003B2665">
            <w:r>
              <w:t>1. Zaj. umuzykalniające.</w:t>
            </w:r>
          </w:p>
          <w:p w:rsidR="00EA7D07" w:rsidRDefault="00EA7D07" w:rsidP="003B2665">
            <w:r>
              <w:t>2. Zaj.  plastyczne</w:t>
            </w:r>
          </w:p>
        </w:tc>
        <w:tc>
          <w:tcPr>
            <w:tcW w:w="2529" w:type="dxa"/>
          </w:tcPr>
          <w:p w:rsidR="00EA7D07" w:rsidRDefault="00EA7D07" w:rsidP="003B2665">
            <w:r>
              <w:t xml:space="preserve">1. </w:t>
            </w:r>
            <w:r w:rsidRPr="00D22B68">
              <w:t>Rozwój mowy i myślenia.</w:t>
            </w:r>
          </w:p>
          <w:p w:rsidR="00EA7D07" w:rsidRDefault="00EA7D07" w:rsidP="003B2665">
            <w:r>
              <w:t>2. Zestaw ćw. gimnastycz.</w:t>
            </w:r>
          </w:p>
          <w:p w:rsidR="00EA7D07" w:rsidRDefault="00EA7D07" w:rsidP="003B2665">
            <w:r>
              <w:t>3. J. angielski</w:t>
            </w:r>
          </w:p>
          <w:p w:rsidR="00EA7D07" w:rsidRDefault="00EA7D07" w:rsidP="003B2665">
            <w:r>
              <w:t>4. Katecheza</w:t>
            </w:r>
          </w:p>
        </w:tc>
        <w:tc>
          <w:tcPr>
            <w:tcW w:w="2262" w:type="dxa"/>
          </w:tcPr>
          <w:p w:rsidR="00EA7D07" w:rsidRDefault="00EA7D07" w:rsidP="003B2665">
            <w:r>
              <w:t>1. Zaj. umuzykalniające.</w:t>
            </w:r>
          </w:p>
          <w:p w:rsidR="00EA7D07" w:rsidRDefault="00EA7D07" w:rsidP="003B2665">
            <w:r>
              <w:t>2. Zaj.  plastyczno-techniczne</w:t>
            </w:r>
          </w:p>
        </w:tc>
        <w:tc>
          <w:tcPr>
            <w:tcW w:w="2721" w:type="dxa"/>
          </w:tcPr>
          <w:p w:rsidR="00EA7D07" w:rsidRDefault="00EA7D07" w:rsidP="003B2665">
            <w:r>
              <w:t xml:space="preserve">1.  Kształtowanie pojęć matematycznych/ poznawanie przyrody. </w:t>
            </w:r>
          </w:p>
          <w:p w:rsidR="00EA7D07" w:rsidRDefault="00EA7D07" w:rsidP="003B2665">
            <w:r>
              <w:t>2. Zestaw ćw. gimnastycznych</w:t>
            </w:r>
          </w:p>
        </w:tc>
      </w:tr>
      <w:tr w:rsidR="00EA7D07" w:rsidTr="00EA7D07">
        <w:trPr>
          <w:trHeight w:val="814"/>
        </w:trPr>
        <w:tc>
          <w:tcPr>
            <w:tcW w:w="1592" w:type="dxa"/>
          </w:tcPr>
          <w:p w:rsidR="00EA7D07" w:rsidRDefault="00EA7D07" w:rsidP="003B2665">
            <w:r>
              <w:t>PSZCZÓŁKI</w:t>
            </w:r>
          </w:p>
          <w:p w:rsidR="00EA7D07" w:rsidRDefault="00EA7D07" w:rsidP="003B2665">
            <w:r>
              <w:t xml:space="preserve">  3-4-5 latki</w:t>
            </w:r>
          </w:p>
        </w:tc>
        <w:tc>
          <w:tcPr>
            <w:tcW w:w="3062" w:type="dxa"/>
          </w:tcPr>
          <w:p w:rsidR="00EA7D07" w:rsidRDefault="00EA7D07" w:rsidP="003B2665">
            <w:r>
              <w:t xml:space="preserve">1. </w:t>
            </w:r>
            <w:r w:rsidRPr="00D22B68">
              <w:t>Rozwój mowy i myślenia.</w:t>
            </w:r>
          </w:p>
          <w:p w:rsidR="00EA7D07" w:rsidRDefault="00EA7D07" w:rsidP="003B2665">
            <w:r>
              <w:t>2. Zestaw zabaw naśladowczych.</w:t>
            </w:r>
          </w:p>
          <w:p w:rsidR="00EA7D07" w:rsidRPr="00D22B68" w:rsidRDefault="00EA7D07" w:rsidP="003B2665"/>
        </w:tc>
        <w:tc>
          <w:tcPr>
            <w:tcW w:w="2262" w:type="dxa"/>
          </w:tcPr>
          <w:p w:rsidR="00EA7D07" w:rsidRDefault="00EA7D07" w:rsidP="003B2665">
            <w:r>
              <w:t>1. Zaj. umuzykalniające.</w:t>
            </w:r>
          </w:p>
          <w:p w:rsidR="00EA7D07" w:rsidRDefault="00EA7D07" w:rsidP="003B2665">
            <w:r>
              <w:t>2. Zaj.  plastyczne</w:t>
            </w:r>
          </w:p>
          <w:p w:rsidR="00EA7D07" w:rsidRDefault="00EA7D07" w:rsidP="003B2665">
            <w:r>
              <w:t>3. J. angielski</w:t>
            </w:r>
          </w:p>
        </w:tc>
        <w:tc>
          <w:tcPr>
            <w:tcW w:w="2529" w:type="dxa"/>
          </w:tcPr>
          <w:p w:rsidR="00EA7D07" w:rsidRDefault="00EA7D07" w:rsidP="003B2665">
            <w:r>
              <w:t>1. Kształtowanie pojęć mat.</w:t>
            </w:r>
          </w:p>
          <w:p w:rsidR="00EA7D07" w:rsidRDefault="00EA7D07" w:rsidP="003B2665">
            <w:r>
              <w:t>2. Zestaw zabaw naśladow.</w:t>
            </w:r>
          </w:p>
          <w:p w:rsidR="00EA7D07" w:rsidRDefault="00EA7D07" w:rsidP="003B2665"/>
        </w:tc>
        <w:tc>
          <w:tcPr>
            <w:tcW w:w="2262" w:type="dxa"/>
          </w:tcPr>
          <w:p w:rsidR="00EA7D07" w:rsidRDefault="00EA7D07" w:rsidP="003B2665">
            <w:r>
              <w:t>1. Zaj. umuzykalniające.</w:t>
            </w:r>
          </w:p>
          <w:p w:rsidR="00EA7D07" w:rsidRDefault="00EA7D07" w:rsidP="003B2665">
            <w:r>
              <w:t>2. Zaj.  plastyczno- techniczne</w:t>
            </w:r>
          </w:p>
        </w:tc>
        <w:tc>
          <w:tcPr>
            <w:tcW w:w="2721" w:type="dxa"/>
          </w:tcPr>
          <w:p w:rsidR="00EA7D07" w:rsidRDefault="00EA7D07" w:rsidP="003B2665">
            <w:r>
              <w:t xml:space="preserve">1. Poznawanie przyrody. </w:t>
            </w:r>
          </w:p>
          <w:p w:rsidR="00EA7D07" w:rsidRDefault="00EA7D07" w:rsidP="003B2665">
            <w:r>
              <w:t>2 Zestaw zabaw naśladow.</w:t>
            </w:r>
          </w:p>
        </w:tc>
      </w:tr>
      <w:tr w:rsidR="00EA7D07" w:rsidTr="00EA7D07">
        <w:trPr>
          <w:trHeight w:val="791"/>
        </w:trPr>
        <w:tc>
          <w:tcPr>
            <w:tcW w:w="1592" w:type="dxa"/>
          </w:tcPr>
          <w:p w:rsidR="00EA7D07" w:rsidRDefault="00EA7D07" w:rsidP="003B2665">
            <w:r>
              <w:t>MOTYLE</w:t>
            </w:r>
          </w:p>
          <w:p w:rsidR="00EA7D07" w:rsidRDefault="00EA7D07" w:rsidP="003B2665">
            <w:r>
              <w:t xml:space="preserve">   6 latki</w:t>
            </w:r>
          </w:p>
        </w:tc>
        <w:tc>
          <w:tcPr>
            <w:tcW w:w="3062" w:type="dxa"/>
          </w:tcPr>
          <w:p w:rsidR="00EA7D07" w:rsidRDefault="00EA7D07" w:rsidP="003B2665">
            <w:r>
              <w:t xml:space="preserve">1. </w:t>
            </w:r>
            <w:r w:rsidRPr="00D22B68">
              <w:t>Rozwój mowy i myślenia.</w:t>
            </w:r>
          </w:p>
          <w:p w:rsidR="00EA7D07" w:rsidRDefault="00EA7D07" w:rsidP="003B2665">
            <w:r>
              <w:t>2. Zestaw ćw. gimnastycznych</w:t>
            </w:r>
          </w:p>
          <w:p w:rsidR="00EA7D07" w:rsidRDefault="00EA7D07" w:rsidP="003B2665">
            <w:r>
              <w:t>3. J. angielski</w:t>
            </w:r>
          </w:p>
          <w:p w:rsidR="00EA7D07" w:rsidRDefault="00EA7D07" w:rsidP="003B2665">
            <w:r>
              <w:t>4. Katecheza</w:t>
            </w:r>
          </w:p>
        </w:tc>
        <w:tc>
          <w:tcPr>
            <w:tcW w:w="2262" w:type="dxa"/>
          </w:tcPr>
          <w:p w:rsidR="00EA7D07" w:rsidRDefault="00EA7D07" w:rsidP="003B2665">
            <w:r>
              <w:t>1. Zaj. umuzykalniające.</w:t>
            </w:r>
          </w:p>
          <w:p w:rsidR="00EA7D07" w:rsidRDefault="00EA7D07" w:rsidP="003B2665">
            <w:r>
              <w:t>2. Zaj.  plastyczne</w:t>
            </w:r>
          </w:p>
          <w:p w:rsidR="00EA7D07" w:rsidRDefault="00EA7D07" w:rsidP="003B2665">
            <w:r>
              <w:t>3. J. angielski</w:t>
            </w:r>
          </w:p>
          <w:p w:rsidR="00EA7D07" w:rsidRDefault="00EA7D07" w:rsidP="003B2665"/>
        </w:tc>
        <w:tc>
          <w:tcPr>
            <w:tcW w:w="2529" w:type="dxa"/>
          </w:tcPr>
          <w:p w:rsidR="00EA7D07" w:rsidRDefault="00EA7D07" w:rsidP="003B2665">
            <w:r>
              <w:t xml:space="preserve">1. </w:t>
            </w:r>
            <w:r w:rsidRPr="00D22B68">
              <w:t>Rozwój mowy i myślenia.</w:t>
            </w:r>
          </w:p>
          <w:p w:rsidR="00EA7D07" w:rsidRDefault="00EA7D07" w:rsidP="003B2665">
            <w:r>
              <w:t>2. Zestaw ćw. gimnastycz.</w:t>
            </w:r>
          </w:p>
          <w:p w:rsidR="00EA7D07" w:rsidRDefault="00EA7D07" w:rsidP="003B2665">
            <w:r>
              <w:t>3. Katecheza</w:t>
            </w:r>
          </w:p>
        </w:tc>
        <w:tc>
          <w:tcPr>
            <w:tcW w:w="2262" w:type="dxa"/>
          </w:tcPr>
          <w:p w:rsidR="00EA7D07" w:rsidRDefault="00EA7D07" w:rsidP="003B2665">
            <w:r>
              <w:t>1. Kształtowanie pojęć matematycznych.</w:t>
            </w:r>
          </w:p>
          <w:p w:rsidR="00EA7D07" w:rsidRDefault="00EA7D07" w:rsidP="003B2665">
            <w:r>
              <w:t>2. Zaj.  plastyczno- techniczne</w:t>
            </w:r>
          </w:p>
        </w:tc>
        <w:tc>
          <w:tcPr>
            <w:tcW w:w="2721" w:type="dxa"/>
          </w:tcPr>
          <w:p w:rsidR="00EA7D07" w:rsidRDefault="00EA7D07" w:rsidP="003B2665">
            <w:r>
              <w:t>1. Poznawanie przyrody.</w:t>
            </w:r>
          </w:p>
          <w:p w:rsidR="00EA7D07" w:rsidRDefault="00EA7D07" w:rsidP="003B2665">
            <w:r>
              <w:t>2. Zaj. umuzykalniające/</w:t>
            </w:r>
          </w:p>
          <w:p w:rsidR="00EA7D07" w:rsidRDefault="00EA7D07" w:rsidP="003B2665">
            <w:r>
              <w:t>Zestaw ćw. gimnastycz.</w:t>
            </w:r>
          </w:p>
          <w:p w:rsidR="00EA7D07" w:rsidRDefault="00EA7D07" w:rsidP="003B2665"/>
        </w:tc>
      </w:tr>
      <w:tr w:rsidR="00EA7D07" w:rsidTr="00EA7D07">
        <w:trPr>
          <w:trHeight w:val="814"/>
        </w:trPr>
        <w:tc>
          <w:tcPr>
            <w:tcW w:w="1592" w:type="dxa"/>
          </w:tcPr>
          <w:p w:rsidR="00EA7D07" w:rsidRDefault="00EA7D07" w:rsidP="003B2665">
            <w:r>
              <w:lastRenderedPageBreak/>
              <w:t xml:space="preserve"> SÓWKI</w:t>
            </w:r>
          </w:p>
          <w:p w:rsidR="00EA7D07" w:rsidRDefault="00EA7D07" w:rsidP="003B2665">
            <w:r>
              <w:t xml:space="preserve"> 6 latki</w:t>
            </w:r>
          </w:p>
        </w:tc>
        <w:tc>
          <w:tcPr>
            <w:tcW w:w="3062" w:type="dxa"/>
          </w:tcPr>
          <w:p w:rsidR="00EA7D07" w:rsidRDefault="00EA7D07" w:rsidP="003B2665">
            <w:r>
              <w:t xml:space="preserve">1. </w:t>
            </w:r>
            <w:r w:rsidRPr="00D22B68">
              <w:t>Rozwój mowy i myślenia.</w:t>
            </w:r>
          </w:p>
          <w:p w:rsidR="00EA7D07" w:rsidRDefault="00EA7D07" w:rsidP="003B2665">
            <w:r>
              <w:t>2. Zaj. umuzykalniające.</w:t>
            </w:r>
          </w:p>
          <w:p w:rsidR="00EA7D07" w:rsidRDefault="00EA7D07" w:rsidP="003B2665">
            <w:r>
              <w:t>3. J. angielski</w:t>
            </w:r>
          </w:p>
          <w:p w:rsidR="00EA7D07" w:rsidRPr="00D22B68" w:rsidRDefault="00EA7D07" w:rsidP="003B2665">
            <w:r>
              <w:t>4. Katecheza</w:t>
            </w:r>
          </w:p>
        </w:tc>
        <w:tc>
          <w:tcPr>
            <w:tcW w:w="2262" w:type="dxa"/>
          </w:tcPr>
          <w:p w:rsidR="00EA7D07" w:rsidRDefault="00EA7D07" w:rsidP="003B2665">
            <w:r>
              <w:t>1. Zaj.  plastyczno- techniczne/ społeczno- emocjonalne.</w:t>
            </w:r>
          </w:p>
          <w:p w:rsidR="00EA7D07" w:rsidRDefault="00EA7D07" w:rsidP="003B2665">
            <w:r>
              <w:t>2. Zestaw ćw. gimnast.</w:t>
            </w:r>
          </w:p>
          <w:p w:rsidR="00EA7D07" w:rsidRDefault="00EA7D07" w:rsidP="003B2665">
            <w:r>
              <w:t>3. J. angielski</w:t>
            </w:r>
          </w:p>
        </w:tc>
        <w:tc>
          <w:tcPr>
            <w:tcW w:w="2529" w:type="dxa"/>
          </w:tcPr>
          <w:p w:rsidR="00EA7D07" w:rsidRDefault="00EA7D07" w:rsidP="003B2665">
            <w:r>
              <w:t>1. Kształtowanie pojęć matematycznych.</w:t>
            </w:r>
          </w:p>
          <w:p w:rsidR="00EA7D07" w:rsidRDefault="00EA7D07" w:rsidP="003B2665">
            <w:r>
              <w:t>2. Katecheza</w:t>
            </w:r>
          </w:p>
        </w:tc>
        <w:tc>
          <w:tcPr>
            <w:tcW w:w="2262" w:type="dxa"/>
          </w:tcPr>
          <w:p w:rsidR="00EA7D07" w:rsidRDefault="00EA7D07" w:rsidP="003B2665">
            <w:r>
              <w:t>1. Poznawanie przyrody.</w:t>
            </w:r>
          </w:p>
          <w:p w:rsidR="00EA7D07" w:rsidRDefault="00EA7D07" w:rsidP="003B2665">
            <w:r>
              <w:t xml:space="preserve">2. </w:t>
            </w:r>
            <w:r w:rsidRPr="00D22B68">
              <w:t>Rozwój mowy i myślenia.</w:t>
            </w:r>
          </w:p>
        </w:tc>
        <w:tc>
          <w:tcPr>
            <w:tcW w:w="2721" w:type="dxa"/>
          </w:tcPr>
          <w:p w:rsidR="00EA7D07" w:rsidRDefault="00EA7D07" w:rsidP="003B2665">
            <w:r>
              <w:t>1. Zaj.  plastyczne.</w:t>
            </w:r>
          </w:p>
          <w:p w:rsidR="00EA7D07" w:rsidRDefault="00EA7D07" w:rsidP="003B2665">
            <w:r>
              <w:t>2. Zaj. umuzykalniające/</w:t>
            </w:r>
          </w:p>
          <w:p w:rsidR="00EA7D07" w:rsidRDefault="00EA7D07" w:rsidP="003B2665">
            <w:r>
              <w:t xml:space="preserve"> Zestaw ćw. gimnastycznych</w:t>
            </w:r>
          </w:p>
          <w:p w:rsidR="00EA7D07" w:rsidRDefault="00EA7D07" w:rsidP="003B2665"/>
        </w:tc>
      </w:tr>
      <w:tr w:rsidR="00EA7D07" w:rsidTr="00EA7D07">
        <w:trPr>
          <w:trHeight w:val="791"/>
        </w:trPr>
        <w:tc>
          <w:tcPr>
            <w:tcW w:w="1592" w:type="dxa"/>
          </w:tcPr>
          <w:p w:rsidR="00EA7D07" w:rsidRDefault="00EA7D07" w:rsidP="003B2665">
            <w:r>
              <w:t>JEŻYKI</w:t>
            </w:r>
          </w:p>
          <w:p w:rsidR="00EA7D07" w:rsidRDefault="00EA7D07" w:rsidP="003B2665">
            <w:r>
              <w:t xml:space="preserve"> 5-6 latki</w:t>
            </w:r>
          </w:p>
        </w:tc>
        <w:tc>
          <w:tcPr>
            <w:tcW w:w="3062" w:type="dxa"/>
          </w:tcPr>
          <w:p w:rsidR="00EA7D07" w:rsidRDefault="00EA7D07" w:rsidP="003B2665">
            <w:r>
              <w:t xml:space="preserve">1. </w:t>
            </w:r>
            <w:r w:rsidRPr="00D22B68">
              <w:t>Rozwój mowy i myślenia.</w:t>
            </w:r>
          </w:p>
          <w:p w:rsidR="00EA7D07" w:rsidRDefault="00EA7D07" w:rsidP="003B2665">
            <w:r>
              <w:t>2. Zestaw ćw. gimnastycznych</w:t>
            </w:r>
          </w:p>
          <w:p w:rsidR="00EA7D07" w:rsidRDefault="00EA7D07" w:rsidP="003B2665">
            <w:r>
              <w:t>3. J. angielski</w:t>
            </w:r>
          </w:p>
          <w:p w:rsidR="00EA7D07" w:rsidRPr="00D22B68" w:rsidRDefault="00EA7D07" w:rsidP="003B2665">
            <w:r>
              <w:t>4. Katecheza</w:t>
            </w:r>
            <w:r w:rsidRPr="00D22B68">
              <w:t>.</w:t>
            </w:r>
          </w:p>
        </w:tc>
        <w:tc>
          <w:tcPr>
            <w:tcW w:w="2262" w:type="dxa"/>
          </w:tcPr>
          <w:p w:rsidR="00EA7D07" w:rsidRDefault="00EA7D07" w:rsidP="003B2665">
            <w:r>
              <w:t>1. Zaj. umuzykalniające.</w:t>
            </w:r>
          </w:p>
          <w:p w:rsidR="00EA7D07" w:rsidRDefault="00EA7D07" w:rsidP="003B2665">
            <w:r>
              <w:t>2. Zaj.  plastyczne</w:t>
            </w:r>
          </w:p>
          <w:p w:rsidR="00EA7D07" w:rsidRDefault="00EA7D07" w:rsidP="003B2665">
            <w:r>
              <w:t>3. J. angielski</w:t>
            </w:r>
          </w:p>
        </w:tc>
        <w:tc>
          <w:tcPr>
            <w:tcW w:w="2529" w:type="dxa"/>
          </w:tcPr>
          <w:p w:rsidR="00EA7D07" w:rsidRDefault="00EA7D07" w:rsidP="003B2665">
            <w:r>
              <w:t xml:space="preserve">1. </w:t>
            </w:r>
            <w:r w:rsidRPr="00D22B68">
              <w:t>Rozwój mowy i myślenia.</w:t>
            </w:r>
          </w:p>
          <w:p w:rsidR="00EA7D07" w:rsidRDefault="00EA7D07" w:rsidP="003B2665">
            <w:r>
              <w:t>2. Zestaw ćw. gimnastycznych</w:t>
            </w:r>
          </w:p>
          <w:p w:rsidR="00EA7D07" w:rsidRDefault="00EA7D07" w:rsidP="003B2665">
            <w:r>
              <w:t>3. Katecheza</w:t>
            </w:r>
          </w:p>
        </w:tc>
        <w:tc>
          <w:tcPr>
            <w:tcW w:w="2262" w:type="dxa"/>
          </w:tcPr>
          <w:p w:rsidR="00EA7D07" w:rsidRDefault="00EA7D07" w:rsidP="003B2665">
            <w:r>
              <w:t>1. Kształtowanie pojęć matematycznych.</w:t>
            </w:r>
          </w:p>
          <w:p w:rsidR="00EA7D07" w:rsidRDefault="00EA7D07" w:rsidP="003B2665">
            <w:r>
              <w:t>2. Zaj.  plastyczno- techniczne</w:t>
            </w:r>
          </w:p>
        </w:tc>
        <w:tc>
          <w:tcPr>
            <w:tcW w:w="2721" w:type="dxa"/>
          </w:tcPr>
          <w:p w:rsidR="00EA7D07" w:rsidRDefault="00EA7D07" w:rsidP="003B2665">
            <w:r>
              <w:t>1. Poznawanie przyrody.</w:t>
            </w:r>
          </w:p>
          <w:p w:rsidR="00EA7D07" w:rsidRDefault="00EA7D07" w:rsidP="003B2665">
            <w:r>
              <w:t>2. Zaj. umuzykalniające/</w:t>
            </w:r>
          </w:p>
          <w:p w:rsidR="00EA7D07" w:rsidRDefault="00EA7D07" w:rsidP="003B2665">
            <w:r>
              <w:t>Zestaw ćw. gimnastycznych</w:t>
            </w:r>
          </w:p>
          <w:p w:rsidR="00EA7D07" w:rsidRDefault="00EA7D07" w:rsidP="003B2665"/>
          <w:p w:rsidR="00EA7D07" w:rsidRDefault="00EA7D07" w:rsidP="003B2665"/>
        </w:tc>
      </w:tr>
    </w:tbl>
    <w:p w:rsidR="00A91C53" w:rsidRPr="00A91C53" w:rsidRDefault="00A91C53" w:rsidP="00EA7D0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C53" w:rsidRPr="00A91C53" w:rsidRDefault="00A91C53" w:rsidP="00A91C5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1C53" w:rsidRPr="00A91C53" w:rsidRDefault="00A91C53" w:rsidP="00A91C53">
      <w:pPr>
        <w:tabs>
          <w:tab w:val="center" w:pos="11057"/>
        </w:tabs>
        <w:suppressAutoHyphens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Członkowie rady Pedagogicznej:</w:t>
      </w: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  <w:t>Jowita Bednarska-dyrektor przedszkola</w:t>
      </w:r>
    </w:p>
    <w:p w:rsidR="00A91C53" w:rsidRPr="00A91C53" w:rsidRDefault="00A91C53" w:rsidP="00A91C53">
      <w:pPr>
        <w:tabs>
          <w:tab w:val="center" w:pos="11057"/>
        </w:tabs>
        <w:suppressAutoHyphens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91C53" w:rsidRPr="00A91C53" w:rsidRDefault="00A91C53" w:rsidP="00A91C53">
      <w:pPr>
        <w:tabs>
          <w:tab w:val="center" w:pos="11057"/>
        </w:tabs>
        <w:suppressAutoHyphens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sectPr w:rsidR="00A91C53" w:rsidRPr="00A91C53" w:rsidSect="00A31E43">
          <w:type w:val="continuous"/>
          <w:pgSz w:w="16838" w:h="11906" w:orient="landscape"/>
          <w:pgMar w:top="1417" w:right="1417" w:bottom="1417" w:left="1417" w:header="708" w:footer="709" w:gutter="0"/>
          <w:cols w:space="708"/>
          <w:docGrid w:linePitch="360"/>
        </w:sectPr>
      </w:pP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       </w:t>
      </w:r>
    </w:p>
    <w:p w:rsid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 xml:space="preserve">Ambrzykowski Krzysztof </w:t>
      </w:r>
    </w:p>
    <w:p w:rsidR="00A91C53" w:rsidRP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Boruń Marlena</w:t>
      </w:r>
    </w:p>
    <w:p w:rsidR="00A91C53" w:rsidRP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Dziemianko Patrycja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- zwolnienei lek.</w:t>
      </w:r>
    </w:p>
    <w:p w:rsidR="00A91C53" w:rsidRP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Gryka Katarzyna</w:t>
      </w:r>
    </w:p>
    <w:p w:rsidR="00A91C53" w:rsidRP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Jackowska Natalia</w:t>
      </w:r>
    </w:p>
    <w:p w:rsidR="00A91C53" w:rsidRP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Kapanusch Helena</w:t>
      </w:r>
    </w:p>
    <w:p w:rsid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Logaciuk Małgorzata</w:t>
      </w:r>
    </w:p>
    <w:p w:rsidR="00A91C53" w:rsidRP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Łodkowska Bożena</w:t>
      </w:r>
    </w:p>
    <w:p w:rsid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Motak Łucja</w:t>
      </w:r>
    </w:p>
    <w:p w:rsidR="00A91C53" w:rsidRP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Obarska Anna</w:t>
      </w:r>
    </w:p>
    <w:p w:rsid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Schauer Anna</w:t>
      </w:r>
    </w:p>
    <w:p w:rsidR="00A91C53" w:rsidRP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Sobiegraj Dorota</w:t>
      </w:r>
    </w:p>
    <w:p w:rsidR="00A91C53" w:rsidRP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Szałańska Halina</w:t>
      </w:r>
    </w:p>
    <w:p w:rsidR="00A91C53" w:rsidRP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Szefler Dagmara</w:t>
      </w:r>
    </w:p>
    <w:p w:rsidR="00A91C53" w:rsidRP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Szmyt Aleksandra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- zw. lekarskie</w:t>
      </w:r>
    </w:p>
    <w:p w:rsidR="00A91C53" w:rsidRP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Weistock Alicja </w:t>
      </w:r>
    </w:p>
    <w:p w:rsidR="00A91C53" w:rsidRP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Trusińska Joanna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- urlop zdrowotny</w:t>
      </w:r>
    </w:p>
    <w:p w:rsidR="00A91C53" w:rsidRP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48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sectPr w:rsidR="00A91C53" w:rsidRPr="00A91C53" w:rsidSect="00A91C53">
          <w:type w:val="continuous"/>
          <w:pgSz w:w="16838" w:h="11906" w:orient="landscape"/>
          <w:pgMar w:top="1417" w:right="1417" w:bottom="1417" w:left="1417" w:header="708" w:footer="709" w:gutter="0"/>
          <w:cols w:num="2" w:space="708"/>
          <w:docGrid w:linePitch="360"/>
        </w:sectPr>
      </w:pP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Wróbel Patrycja</w:t>
      </w:r>
    </w:p>
    <w:p w:rsidR="00FB59E8" w:rsidRPr="00F914EE" w:rsidRDefault="00FB59E8" w:rsidP="00FB59E8">
      <w:pPr>
        <w:pStyle w:val="Nagwek2"/>
        <w:shd w:val="clear" w:color="auto" w:fill="FFFFFF"/>
        <w:spacing w:before="0" w:beforeAutospacing="0" w:after="180" w:afterAutospacing="0"/>
        <w:textAlignment w:val="baseline"/>
        <w:rPr>
          <w:rFonts w:ascii="Arial" w:hAnsi="Arial" w:cs="Arial"/>
          <w:color w:val="1B1B1B"/>
          <w:sz w:val="32"/>
          <w:szCs w:val="32"/>
        </w:rPr>
      </w:pPr>
      <w:r w:rsidRPr="00F914EE">
        <w:rPr>
          <w:rFonts w:ascii="Arial" w:hAnsi="Arial" w:cs="Arial"/>
          <w:color w:val="1B1B1B"/>
          <w:sz w:val="32"/>
          <w:szCs w:val="32"/>
        </w:rPr>
        <w:lastRenderedPageBreak/>
        <w:t>Podstawowe kierunki realizacji polityki oświatowej państwa w roku szkolnym 2024/2025</w:t>
      </w:r>
    </w:p>
    <w:p w:rsidR="00FB59E8" w:rsidRPr="00F914EE" w:rsidRDefault="00FB59E8" w:rsidP="00FB59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32"/>
          <w:szCs w:val="32"/>
          <w:lang w:eastAsia="pl-PL"/>
        </w:rPr>
      </w:pPr>
    </w:p>
    <w:p w:rsidR="00FB59E8" w:rsidRPr="00F914EE" w:rsidRDefault="00FB59E8" w:rsidP="00FB59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32"/>
          <w:szCs w:val="32"/>
          <w:lang w:eastAsia="pl-PL"/>
        </w:rPr>
      </w:pPr>
    </w:p>
    <w:p w:rsidR="00FB59E8" w:rsidRPr="00F914EE" w:rsidRDefault="00FB59E8" w:rsidP="00FB59E8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color w:val="1B1B1B"/>
          <w:sz w:val="32"/>
          <w:szCs w:val="32"/>
          <w:lang w:eastAsia="pl-PL"/>
        </w:rPr>
      </w:pPr>
      <w:r w:rsidRPr="00F914EE">
        <w:rPr>
          <w:rFonts w:ascii="Times New Roman" w:eastAsia="Times New Roman" w:hAnsi="Times New Roman" w:cs="Times New Roman"/>
          <w:b/>
          <w:color w:val="1B1B1B"/>
          <w:sz w:val="32"/>
          <w:szCs w:val="32"/>
          <w:lang w:eastAsia="pl-PL"/>
        </w:rPr>
        <w:t>Edukacja prozdrowotna w szkole - kształtowanie zachowań służących zdrowiu, rozwijanie sprawności fizycznej i nawyku aktywności ruchowej, nauka udzielania pierwszej pomocy.</w:t>
      </w:r>
    </w:p>
    <w:p w:rsidR="00FB59E8" w:rsidRPr="00F914EE" w:rsidRDefault="00FB59E8" w:rsidP="00FB59E8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32"/>
          <w:szCs w:val="32"/>
          <w:lang w:eastAsia="pl-PL"/>
        </w:rPr>
      </w:pPr>
      <w:r w:rsidRPr="00F914EE">
        <w:rPr>
          <w:rFonts w:ascii="Times New Roman" w:eastAsia="Times New Roman" w:hAnsi="Times New Roman" w:cs="Times New Roman"/>
          <w:color w:val="1B1B1B"/>
          <w:sz w:val="32"/>
          <w:szCs w:val="32"/>
          <w:lang w:eastAsia="pl-PL"/>
        </w:rPr>
        <w:t>Szkoła miejscem edukacji obywatelskiej, kształtowania postaw społecznych i patriotycznych, odpowiedzialności za  region i ojczyznę. Edukacja dla bezpieczeństwa i proobronna. </w:t>
      </w:r>
    </w:p>
    <w:p w:rsidR="00FB59E8" w:rsidRPr="00F914EE" w:rsidRDefault="00FB59E8" w:rsidP="00FB59E8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32"/>
          <w:szCs w:val="32"/>
          <w:lang w:eastAsia="pl-PL"/>
        </w:rPr>
      </w:pPr>
      <w:r w:rsidRPr="00F914EE">
        <w:rPr>
          <w:rFonts w:ascii="Times New Roman" w:eastAsia="Times New Roman" w:hAnsi="Times New Roman" w:cs="Times New Roman"/>
          <w:b/>
          <w:color w:val="1B1B1B"/>
          <w:sz w:val="32"/>
          <w:szCs w:val="32"/>
          <w:lang w:eastAsia="pl-PL"/>
        </w:rPr>
        <w:t>Wspieranie dobrostanu dzieci i młodzieży, ich zdrowia psychicznego. Rozwijanie u uczniów i wychowanków empatii i wrażliwości na potrzeby innych. Podnoszenie jakości edukacji włączającej  i  umiejętności pracy z  zespołem zróżnicowanym</w:t>
      </w:r>
      <w:r w:rsidRPr="00F914EE">
        <w:rPr>
          <w:rFonts w:ascii="Times New Roman" w:eastAsia="Times New Roman" w:hAnsi="Times New Roman" w:cs="Times New Roman"/>
          <w:color w:val="1B1B1B"/>
          <w:sz w:val="32"/>
          <w:szCs w:val="32"/>
          <w:lang w:eastAsia="pl-PL"/>
        </w:rPr>
        <w:t>.</w:t>
      </w:r>
    </w:p>
    <w:p w:rsidR="00FB59E8" w:rsidRPr="00F914EE" w:rsidRDefault="00FB59E8" w:rsidP="00FB59E8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32"/>
          <w:szCs w:val="32"/>
          <w:lang w:eastAsia="pl-PL"/>
        </w:rPr>
      </w:pPr>
      <w:r w:rsidRPr="00F914EE">
        <w:rPr>
          <w:rFonts w:ascii="Times New Roman" w:eastAsia="Times New Roman" w:hAnsi="Times New Roman" w:cs="Times New Roman"/>
          <w:color w:val="1B1B1B"/>
          <w:sz w:val="32"/>
          <w:szCs w:val="32"/>
          <w:lang w:eastAsia="pl-PL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FB59E8" w:rsidRPr="00F914EE" w:rsidRDefault="00FB59E8" w:rsidP="00FB59E8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32"/>
          <w:szCs w:val="32"/>
          <w:lang w:eastAsia="pl-PL"/>
        </w:rPr>
      </w:pPr>
      <w:r w:rsidRPr="00F914EE">
        <w:rPr>
          <w:rFonts w:ascii="Times New Roman" w:eastAsia="Times New Roman" w:hAnsi="Times New Roman" w:cs="Times New Roman"/>
          <w:b/>
          <w:color w:val="1B1B1B"/>
          <w:sz w:val="32"/>
          <w:szCs w:val="32"/>
          <w:lang w:eastAsia="pl-PL"/>
        </w:rPr>
        <w:t>Kształtowanie myślenia analitycznego poprzez interdyscyplinarne podejście do nauczania przedmiotów przyrodniczych i ścisłych oraz poprzez pogłębianie umiejętności matematycznych w kształceniu ogólnym</w:t>
      </w:r>
      <w:r w:rsidRPr="00F914EE">
        <w:rPr>
          <w:rFonts w:ascii="Times New Roman" w:eastAsia="Times New Roman" w:hAnsi="Times New Roman" w:cs="Times New Roman"/>
          <w:color w:val="1B1B1B"/>
          <w:sz w:val="32"/>
          <w:szCs w:val="32"/>
          <w:lang w:eastAsia="pl-PL"/>
        </w:rPr>
        <w:t>.</w:t>
      </w:r>
    </w:p>
    <w:p w:rsidR="00FB59E8" w:rsidRPr="00F914EE" w:rsidRDefault="00FB59E8" w:rsidP="00FB59E8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32"/>
          <w:szCs w:val="32"/>
          <w:lang w:eastAsia="pl-PL"/>
        </w:rPr>
      </w:pPr>
      <w:r w:rsidRPr="00F914EE">
        <w:rPr>
          <w:rFonts w:ascii="Times New Roman" w:eastAsia="Times New Roman" w:hAnsi="Times New Roman" w:cs="Times New Roman"/>
          <w:color w:val="1B1B1B"/>
          <w:sz w:val="32"/>
          <w:szCs w:val="32"/>
          <w:lang w:eastAsia="pl-PL"/>
        </w:rPr>
        <w:t>Wspieranie rozwoju umiejętności zawodowych oraz umiejętności uczenia się przez całe życie poprzez wzmocnienie współpracy szkół i placówek z pracodawcami oraz z instytucjami regionalnymi.</w:t>
      </w:r>
    </w:p>
    <w:p w:rsidR="00A91C53" w:rsidRPr="00A31E43" w:rsidRDefault="00FB59E8" w:rsidP="00A31E43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sectPr w:rsidR="00A91C53" w:rsidRPr="00A31E43" w:rsidSect="00F914EE">
          <w:footerReference w:type="even" r:id="rId8"/>
          <w:footerReference w:type="default" r:id="rId9"/>
          <w:footerReference w:type="first" r:id="rId10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F914EE">
        <w:rPr>
          <w:rFonts w:ascii="Times New Roman" w:eastAsia="Times New Roman" w:hAnsi="Times New Roman" w:cs="Times New Roman"/>
          <w:color w:val="1B1B1B"/>
          <w:sz w:val="32"/>
          <w:szCs w:val="32"/>
          <w:lang w:eastAsia="pl-PL"/>
        </w:rPr>
        <w:t>Praca z uczniem z doświadczeniem migracyjnym, w tym w zakresie nauczania języ</w:t>
      </w:r>
      <w:r w:rsidR="00A31E43" w:rsidRPr="00F914EE">
        <w:rPr>
          <w:rFonts w:ascii="Times New Roman" w:eastAsia="Times New Roman" w:hAnsi="Times New Roman" w:cs="Times New Roman"/>
          <w:color w:val="1B1B1B"/>
          <w:sz w:val="32"/>
          <w:szCs w:val="32"/>
          <w:lang w:eastAsia="pl-PL"/>
        </w:rPr>
        <w:t>ka polskiego jako języka obcego.</w:t>
      </w:r>
    </w:p>
    <w:p w:rsidR="00E053FD" w:rsidRPr="00E053FD" w:rsidRDefault="00E053FD" w:rsidP="00E053FD">
      <w:pPr>
        <w:pStyle w:val="Akapitzlist"/>
        <w:rPr>
          <w:b/>
          <w:sz w:val="40"/>
          <w:szCs w:val="4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D698B7" wp14:editId="7FAD8B0E">
                <wp:simplePos x="0" y="0"/>
                <wp:positionH relativeFrom="column">
                  <wp:posOffset>-9525</wp:posOffset>
                </wp:positionH>
                <wp:positionV relativeFrom="paragraph">
                  <wp:posOffset>428625</wp:posOffset>
                </wp:positionV>
                <wp:extent cx="6381750" cy="1066800"/>
                <wp:effectExtent l="19050" t="19050" r="19050" b="1905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E053FD" w:rsidRDefault="00E053FD" w:rsidP="00E053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053FD" w:rsidRPr="00841A70" w:rsidRDefault="00E053FD" w:rsidP="00E053F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41A7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Dyrektor – Jowita Bednarska</w:t>
                            </w:r>
                          </w:p>
                          <w:p w:rsidR="00E053FD" w:rsidRPr="00841A70" w:rsidRDefault="00E053FD" w:rsidP="00E053F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41A7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Wtorek 14:00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-</w:t>
                            </w:r>
                            <w:r w:rsidRPr="00841A7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:</w:t>
                            </w:r>
                            <w:r w:rsidRPr="00841A7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vertAlign w:val="superscript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gabinet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698B7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-.75pt;margin-top:33.75pt;width:502.5pt;height:8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" fillcolor="window" strokecolor="#c00000" strokeweight="3pt">
                <v:textbox>
                  <w:txbxContent>
                    <w:p w:rsidR="00E053FD" w:rsidRDefault="00E053FD" w:rsidP="00E053F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E053FD" w:rsidRPr="00841A70" w:rsidRDefault="00E053FD" w:rsidP="00E053F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841A70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Dyrektor – Jowita Bednarska</w:t>
                      </w:r>
                    </w:p>
                    <w:p w:rsidR="00E053FD" w:rsidRPr="00841A70" w:rsidRDefault="00E053FD" w:rsidP="00E053F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41A7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Wtorek 14:00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-</w:t>
                      </w:r>
                      <w:r w:rsidRPr="00841A7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15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:</w:t>
                      </w:r>
                      <w:r w:rsidRPr="00841A7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00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  <w:vertAlign w:val="superscript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gabinet dyrektora</w:t>
                      </w:r>
                    </w:p>
                  </w:txbxContent>
                </v:textbox>
              </v:shape>
            </w:pict>
          </mc:Fallback>
        </mc:AlternateContent>
      </w:r>
      <w:r w:rsidRPr="00E053FD">
        <w:rPr>
          <w:b/>
          <w:sz w:val="40"/>
          <w:szCs w:val="40"/>
        </w:rPr>
        <w:t>HARMONOGRAM DOSTĘPNOŚCI NAUCZYCIELI W TYGODNIU</w:t>
      </w:r>
    </w:p>
    <w:p w:rsidR="00E053FD" w:rsidRPr="00E053FD" w:rsidRDefault="00E053FD" w:rsidP="00E053FD">
      <w:pPr>
        <w:pStyle w:val="Akapitzlist"/>
        <w:numPr>
          <w:ilvl w:val="0"/>
          <w:numId w:val="41"/>
        </w:numPr>
        <w:rPr>
          <w:b/>
          <w:sz w:val="40"/>
          <w:szCs w:val="40"/>
        </w:rPr>
      </w:pPr>
    </w:p>
    <w:p w:rsidR="00E053FD" w:rsidRPr="00E053FD" w:rsidRDefault="00E053FD" w:rsidP="00E053FD">
      <w:pPr>
        <w:pStyle w:val="Akapitzlist"/>
        <w:numPr>
          <w:ilvl w:val="0"/>
          <w:numId w:val="41"/>
        </w:numPr>
        <w:rPr>
          <w:b/>
          <w:sz w:val="40"/>
          <w:szCs w:val="40"/>
        </w:rPr>
      </w:pPr>
    </w:p>
    <w:p w:rsidR="00E053FD" w:rsidRPr="00E053FD" w:rsidRDefault="00E053FD" w:rsidP="00E053FD">
      <w:pPr>
        <w:pStyle w:val="Akapitzlist"/>
        <w:numPr>
          <w:ilvl w:val="0"/>
          <w:numId w:val="41"/>
        </w:numPr>
        <w:rPr>
          <w:b/>
          <w:sz w:val="40"/>
          <w:szCs w:val="40"/>
        </w:rPr>
      </w:pPr>
    </w:p>
    <w:p w:rsidR="00E053FD" w:rsidRPr="00E053FD" w:rsidRDefault="00E053FD" w:rsidP="00E053FD">
      <w:pPr>
        <w:pStyle w:val="Akapitzlist"/>
        <w:numPr>
          <w:ilvl w:val="0"/>
          <w:numId w:val="41"/>
        </w:numPr>
        <w:rPr>
          <w:b/>
          <w:sz w:val="40"/>
          <w:szCs w:val="4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BC8B8D" wp14:editId="3F42769E">
                <wp:simplePos x="0" y="0"/>
                <wp:positionH relativeFrom="margin">
                  <wp:posOffset>-9525</wp:posOffset>
                </wp:positionH>
                <wp:positionV relativeFrom="paragraph">
                  <wp:posOffset>45720</wp:posOffset>
                </wp:positionV>
                <wp:extent cx="6400800" cy="1019175"/>
                <wp:effectExtent l="19050" t="19050" r="19050" b="2857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70AD47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:rsidR="00E053FD" w:rsidRDefault="00E053FD" w:rsidP="00E053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053FD" w:rsidRPr="00841A70" w:rsidRDefault="00E053FD" w:rsidP="00E053F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Wiced</w:t>
                            </w:r>
                            <w:r w:rsidRPr="00841A7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yrektor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, logopeda</w:t>
                            </w:r>
                            <w:r w:rsidRPr="00841A7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Halina Szałańska</w:t>
                            </w:r>
                          </w:p>
                          <w:p w:rsidR="00E053FD" w:rsidRPr="00841A70" w:rsidRDefault="00E053FD" w:rsidP="00E053F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środa</w:t>
                            </w:r>
                            <w:r w:rsidRPr="00841A7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14:00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-</w:t>
                            </w:r>
                            <w:r w:rsidRPr="00841A7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:</w:t>
                            </w:r>
                            <w:r w:rsidRPr="00841A7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vertAlign w:val="superscript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gabinet logopedyczny</w:t>
                            </w:r>
                          </w:p>
                          <w:p w:rsidR="00E053FD" w:rsidRDefault="00E053FD" w:rsidP="00E053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C8B8D" id="Pole tekstowe 9" o:spid="_x0000_s1027" type="#_x0000_t202" style="position:absolute;left:0;text-align:left;margin-left:-.75pt;margin-top:3.6pt;width:7in;height: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" fillcolor="window" strokecolor="#548235" strokeweight="3pt">
                <v:textbox>
                  <w:txbxContent>
                    <w:p w:rsidR="00E053FD" w:rsidRDefault="00E053FD" w:rsidP="00E053F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E053FD" w:rsidRPr="00841A70" w:rsidRDefault="00E053FD" w:rsidP="00E053F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Wiced</w:t>
                      </w:r>
                      <w:r w:rsidRPr="00841A70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yrektor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, logopeda</w:t>
                      </w:r>
                      <w:r w:rsidRPr="00841A70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Halina Szałańska</w:t>
                      </w:r>
                    </w:p>
                    <w:p w:rsidR="00E053FD" w:rsidRPr="00841A70" w:rsidRDefault="00E053FD" w:rsidP="00E053F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środa</w:t>
                      </w:r>
                      <w:r w:rsidRPr="00841A7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14:00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-</w:t>
                      </w:r>
                      <w:r w:rsidRPr="00841A7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15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:</w:t>
                      </w:r>
                      <w:r w:rsidRPr="00841A7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00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  <w:vertAlign w:val="superscript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gabinet logopedyczny</w:t>
                      </w:r>
                    </w:p>
                    <w:p w:rsidR="00E053FD" w:rsidRDefault="00E053FD" w:rsidP="00E053FD"/>
                  </w:txbxContent>
                </v:textbox>
                <w10:wrap anchorx="margin"/>
              </v:shape>
            </w:pict>
          </mc:Fallback>
        </mc:AlternateContent>
      </w:r>
    </w:p>
    <w:p w:rsidR="00E053FD" w:rsidRPr="00E053FD" w:rsidRDefault="00E053FD" w:rsidP="00E053FD">
      <w:pPr>
        <w:pStyle w:val="Akapitzlist"/>
        <w:numPr>
          <w:ilvl w:val="0"/>
          <w:numId w:val="41"/>
        </w:numPr>
        <w:rPr>
          <w:b/>
          <w:sz w:val="40"/>
          <w:szCs w:val="40"/>
        </w:rPr>
      </w:pPr>
    </w:p>
    <w:p w:rsidR="00E053FD" w:rsidRPr="00E053FD" w:rsidRDefault="00E053FD" w:rsidP="00E053FD">
      <w:pPr>
        <w:pStyle w:val="Akapitzlist"/>
        <w:numPr>
          <w:ilvl w:val="0"/>
          <w:numId w:val="41"/>
        </w:numPr>
        <w:rPr>
          <w:b/>
          <w:sz w:val="40"/>
          <w:szCs w:val="40"/>
        </w:rPr>
      </w:pPr>
    </w:p>
    <w:p w:rsidR="00E053FD" w:rsidRPr="00E053FD" w:rsidRDefault="00E053FD" w:rsidP="00E053FD">
      <w:pPr>
        <w:pStyle w:val="Akapitzlist"/>
        <w:numPr>
          <w:ilvl w:val="0"/>
          <w:numId w:val="41"/>
        </w:numPr>
        <w:rPr>
          <w:b/>
          <w:sz w:val="40"/>
          <w:szCs w:val="4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CD4F6E" wp14:editId="266D2C78">
                <wp:simplePos x="0" y="0"/>
                <wp:positionH relativeFrom="margin">
                  <wp:align>left</wp:align>
                </wp:positionH>
                <wp:positionV relativeFrom="paragraph">
                  <wp:posOffset>127634</wp:posOffset>
                </wp:positionV>
                <wp:extent cx="6381750" cy="1609725"/>
                <wp:effectExtent l="19050" t="19050" r="19050" b="2857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E053FD" w:rsidRDefault="00E053FD" w:rsidP="00E053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053FD" w:rsidRPr="004E6C49" w:rsidRDefault="00E053FD" w:rsidP="00E053F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4E6C4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Grupa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Sówki </w:t>
                            </w:r>
                          </w:p>
                          <w:p w:rsidR="00E053FD" w:rsidRDefault="00E053FD" w:rsidP="00E053F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Katarzyna Gryka, poniedziałek: 10.00-</w:t>
                            </w:r>
                            <w:r w:rsidRPr="004E6C4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1.0</w:t>
                            </w:r>
                            <w:r w:rsidRPr="004E6C4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:rsidR="00E053FD" w:rsidRPr="004E6C49" w:rsidRDefault="00E053FD" w:rsidP="00E053F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Łucja Motak, Poniedziałek: 11.30-12.00  </w:t>
                            </w:r>
                          </w:p>
                          <w:p w:rsidR="00E053FD" w:rsidRPr="000776D3" w:rsidRDefault="00E053FD" w:rsidP="00E053F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776D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Gabinet terapeutyczny</w:t>
                            </w:r>
                          </w:p>
                          <w:p w:rsidR="00E053FD" w:rsidRPr="004E6C49" w:rsidRDefault="00E053FD" w:rsidP="00E053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D4F6E" id="Pole tekstowe 10" o:spid="_x0000_s1028" type="#_x0000_t202" style="position:absolute;left:0;text-align:left;margin-left:0;margin-top:10.05pt;width:502.5pt;height:126.75pt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" fillcolor="window" strokecolor="#ffc000" strokeweight="3pt">
                <v:textbox>
                  <w:txbxContent>
                    <w:p w:rsidR="00E053FD" w:rsidRDefault="00E053FD" w:rsidP="00E053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E053FD" w:rsidRPr="004E6C49" w:rsidRDefault="00E053FD" w:rsidP="00E053F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4E6C4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Grupa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Sówki </w:t>
                      </w:r>
                    </w:p>
                    <w:p w:rsidR="00E053FD" w:rsidRDefault="00E053FD" w:rsidP="00E053F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Katarzyna Gryka, poniedziałek: 10.00-</w:t>
                      </w:r>
                      <w:r w:rsidRPr="004E6C4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1.0</w:t>
                      </w:r>
                      <w:r w:rsidRPr="004E6C4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0</w:t>
                      </w:r>
                    </w:p>
                    <w:p w:rsidR="00E053FD" w:rsidRPr="004E6C49" w:rsidRDefault="00E053FD" w:rsidP="00E053F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Łucja Motak, Poniedziałek: 11.30-12.00  </w:t>
                      </w:r>
                    </w:p>
                    <w:p w:rsidR="00E053FD" w:rsidRPr="000776D3" w:rsidRDefault="00E053FD" w:rsidP="00E053F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776D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Gabinet terapeutyczny</w:t>
                      </w:r>
                    </w:p>
                    <w:p w:rsidR="00E053FD" w:rsidRPr="004E6C49" w:rsidRDefault="00E053FD" w:rsidP="00E053FD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53FD" w:rsidRPr="00E053FD" w:rsidRDefault="00E053FD" w:rsidP="00E053FD">
      <w:pPr>
        <w:pStyle w:val="Akapitzlist"/>
        <w:numPr>
          <w:ilvl w:val="0"/>
          <w:numId w:val="41"/>
        </w:numPr>
        <w:rPr>
          <w:b/>
          <w:sz w:val="40"/>
          <w:szCs w:val="40"/>
        </w:rPr>
      </w:pPr>
    </w:p>
    <w:p w:rsidR="00E053FD" w:rsidRPr="00E053FD" w:rsidRDefault="00E053FD" w:rsidP="00E053FD">
      <w:pPr>
        <w:pStyle w:val="Akapitzlist"/>
        <w:numPr>
          <w:ilvl w:val="0"/>
          <w:numId w:val="41"/>
        </w:numPr>
        <w:rPr>
          <w:b/>
          <w:sz w:val="40"/>
          <w:szCs w:val="40"/>
        </w:rPr>
      </w:pPr>
    </w:p>
    <w:p w:rsidR="00E053FD" w:rsidRPr="00E053FD" w:rsidRDefault="00E053FD" w:rsidP="00E053FD">
      <w:pPr>
        <w:pStyle w:val="Akapitzlist"/>
        <w:numPr>
          <w:ilvl w:val="0"/>
          <w:numId w:val="41"/>
        </w:numPr>
        <w:rPr>
          <w:b/>
          <w:sz w:val="40"/>
          <w:szCs w:val="40"/>
        </w:rPr>
      </w:pPr>
    </w:p>
    <w:p w:rsidR="00E053FD" w:rsidRPr="00E053FD" w:rsidRDefault="00E053FD" w:rsidP="00E053FD">
      <w:pPr>
        <w:pStyle w:val="Akapitzlist"/>
        <w:numPr>
          <w:ilvl w:val="0"/>
          <w:numId w:val="41"/>
        </w:numPr>
        <w:rPr>
          <w:b/>
          <w:sz w:val="40"/>
          <w:szCs w:val="4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4FB4A9" wp14:editId="1DD292A9">
                <wp:simplePos x="0" y="0"/>
                <wp:positionH relativeFrom="margin">
                  <wp:align>left</wp:align>
                </wp:positionH>
                <wp:positionV relativeFrom="paragraph">
                  <wp:posOffset>431165</wp:posOffset>
                </wp:positionV>
                <wp:extent cx="6381750" cy="1981200"/>
                <wp:effectExtent l="19050" t="19050" r="19050" b="1905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98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E053FD" w:rsidRDefault="00E053FD" w:rsidP="00E053F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053FD" w:rsidRPr="004E6C49" w:rsidRDefault="00E053FD" w:rsidP="00E053F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4E6C4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Grupa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Motylki</w:t>
                            </w:r>
                          </w:p>
                          <w:p w:rsidR="00E053FD" w:rsidRDefault="00E053FD" w:rsidP="00E053F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Marlena Boruń,</w:t>
                            </w:r>
                            <w:r w:rsidRPr="004E6C4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środa:</w:t>
                            </w:r>
                            <w:r w:rsidRPr="004E6C4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11.00-</w:t>
                            </w:r>
                            <w:r w:rsidRPr="004E6C4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1.3</w:t>
                            </w:r>
                            <w:r w:rsidRPr="004E6C4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:rsidR="00E053FD" w:rsidRDefault="00E053FD" w:rsidP="00E053F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15.30-16.00</w:t>
                            </w:r>
                            <w:r w:rsidRPr="004E6C4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053FD" w:rsidRPr="000776D3" w:rsidRDefault="00E053FD" w:rsidP="00E053F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776D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Bożena Łodkowska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, wtorek: 15.30-16.00</w:t>
                            </w:r>
                          </w:p>
                          <w:p w:rsidR="00E053FD" w:rsidRPr="000776D3" w:rsidRDefault="00E053FD" w:rsidP="00E053F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776D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Gabinet terapeutyczny</w:t>
                            </w:r>
                          </w:p>
                          <w:p w:rsidR="00E053FD" w:rsidRDefault="00E053FD" w:rsidP="00E053F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E053FD" w:rsidRPr="004E6C49" w:rsidRDefault="00E053FD" w:rsidP="00E053F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E053FD" w:rsidRDefault="00E053FD" w:rsidP="00E053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FB4A9" id="Pole tekstowe 13" o:spid="_x0000_s1029" type="#_x0000_t202" style="position:absolute;left:0;text-align:left;margin-left:0;margin-top:33.95pt;width:502.5pt;height:156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" fillcolor="window" strokecolor="#0070c0" strokeweight="3pt">
                <v:textbox>
                  <w:txbxContent>
                    <w:p w:rsidR="00E053FD" w:rsidRDefault="00E053FD" w:rsidP="00E053F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E053FD" w:rsidRPr="004E6C49" w:rsidRDefault="00E053FD" w:rsidP="00E053F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4E6C4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Grupa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Motylki</w:t>
                      </w:r>
                    </w:p>
                    <w:p w:rsidR="00E053FD" w:rsidRDefault="00E053FD" w:rsidP="00E053F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Marlena Boruń,</w:t>
                      </w:r>
                      <w:r w:rsidRPr="004E6C4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środa:</w:t>
                      </w:r>
                      <w:r w:rsidRPr="004E6C4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11.00-</w:t>
                      </w:r>
                      <w:r w:rsidRPr="004E6C4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1.3</w:t>
                      </w:r>
                      <w:r w:rsidRPr="004E6C4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0</w:t>
                      </w:r>
                    </w:p>
                    <w:p w:rsidR="00E053FD" w:rsidRDefault="00E053FD" w:rsidP="00E053F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15.30-16.00</w:t>
                      </w:r>
                      <w:r w:rsidRPr="004E6C4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:rsidR="00E053FD" w:rsidRPr="000776D3" w:rsidRDefault="00E053FD" w:rsidP="00E053F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776D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Bożena </w:t>
                      </w:r>
                      <w:proofErr w:type="spellStart"/>
                      <w:r w:rsidRPr="000776D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Łodkowska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, wtorek: 15.30-16.00</w:t>
                      </w:r>
                    </w:p>
                    <w:p w:rsidR="00E053FD" w:rsidRPr="000776D3" w:rsidRDefault="00E053FD" w:rsidP="00E053F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776D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Gabinet terapeutyczny</w:t>
                      </w:r>
                    </w:p>
                    <w:p w:rsidR="00E053FD" w:rsidRDefault="00E053FD" w:rsidP="00E053FD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E053FD" w:rsidRPr="004E6C49" w:rsidRDefault="00E053FD" w:rsidP="00E053FD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E053FD" w:rsidRDefault="00E053FD" w:rsidP="00E053FD"/>
                  </w:txbxContent>
                </v:textbox>
                <w10:wrap anchorx="margin"/>
              </v:shape>
            </w:pict>
          </mc:Fallback>
        </mc:AlternateContent>
      </w:r>
    </w:p>
    <w:p w:rsidR="00E053FD" w:rsidRPr="00E053FD" w:rsidRDefault="00E053FD" w:rsidP="00E053FD">
      <w:pPr>
        <w:pStyle w:val="Akapitzlist"/>
        <w:numPr>
          <w:ilvl w:val="0"/>
          <w:numId w:val="41"/>
        </w:numPr>
        <w:rPr>
          <w:b/>
          <w:sz w:val="40"/>
          <w:szCs w:val="40"/>
        </w:rPr>
      </w:pPr>
    </w:p>
    <w:p w:rsidR="00E053FD" w:rsidRPr="00E053FD" w:rsidRDefault="00E053FD" w:rsidP="00E053FD">
      <w:pPr>
        <w:pStyle w:val="Akapitzlist"/>
        <w:numPr>
          <w:ilvl w:val="0"/>
          <w:numId w:val="41"/>
        </w:numPr>
        <w:rPr>
          <w:b/>
          <w:sz w:val="40"/>
          <w:szCs w:val="40"/>
        </w:rPr>
      </w:pPr>
    </w:p>
    <w:p w:rsidR="00E053FD" w:rsidRPr="00E053FD" w:rsidRDefault="00E053FD" w:rsidP="00E053FD">
      <w:pPr>
        <w:pStyle w:val="Akapitzlist"/>
        <w:numPr>
          <w:ilvl w:val="0"/>
          <w:numId w:val="41"/>
        </w:numPr>
        <w:rPr>
          <w:b/>
          <w:sz w:val="40"/>
          <w:szCs w:val="40"/>
        </w:rPr>
      </w:pPr>
    </w:p>
    <w:p w:rsidR="00E053FD" w:rsidRPr="00E053FD" w:rsidRDefault="00E053FD" w:rsidP="00E053FD">
      <w:pPr>
        <w:pStyle w:val="Akapitzlist"/>
        <w:numPr>
          <w:ilvl w:val="0"/>
          <w:numId w:val="41"/>
        </w:numPr>
        <w:rPr>
          <w:b/>
          <w:sz w:val="40"/>
          <w:szCs w:val="40"/>
        </w:rPr>
      </w:pPr>
    </w:p>
    <w:p w:rsidR="00E053FD" w:rsidRPr="00E053FD" w:rsidRDefault="00E053FD" w:rsidP="00E053FD">
      <w:pPr>
        <w:pStyle w:val="Akapitzlist"/>
        <w:numPr>
          <w:ilvl w:val="0"/>
          <w:numId w:val="41"/>
        </w:numPr>
        <w:rPr>
          <w:b/>
          <w:sz w:val="40"/>
          <w:szCs w:val="40"/>
        </w:rPr>
      </w:pPr>
    </w:p>
    <w:p w:rsidR="00E053FD" w:rsidRPr="00E053FD" w:rsidRDefault="00E053FD" w:rsidP="00E053FD">
      <w:pPr>
        <w:pStyle w:val="Akapitzlist"/>
        <w:numPr>
          <w:ilvl w:val="0"/>
          <w:numId w:val="41"/>
        </w:numPr>
        <w:rPr>
          <w:b/>
          <w:sz w:val="40"/>
          <w:szCs w:val="4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511A03" wp14:editId="6C5FBCE7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6381750" cy="2066925"/>
                <wp:effectExtent l="19050" t="19050" r="19050" b="28575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206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053FD" w:rsidRDefault="00E053FD" w:rsidP="00E053F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053FD" w:rsidRPr="004E6C49" w:rsidRDefault="00E053FD" w:rsidP="00E053F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4E6C4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Grupa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Jeżyki </w:t>
                            </w:r>
                          </w:p>
                          <w:p w:rsidR="00E053FD" w:rsidRDefault="00E053FD" w:rsidP="00E053F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Anna Schauer</w:t>
                            </w:r>
                            <w:r w:rsidRPr="004E6C4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środa:</w:t>
                            </w:r>
                            <w:r w:rsidRPr="000776D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11.30- 12.3</w:t>
                            </w:r>
                            <w:r w:rsidRPr="000776D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:rsidR="00E053FD" w:rsidRDefault="00E053FD" w:rsidP="00E053F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Małgorzata Logaciuk, poniedziałek: 11.30-12.00</w:t>
                            </w:r>
                          </w:p>
                          <w:p w:rsidR="00E053FD" w:rsidRPr="000776D3" w:rsidRDefault="00E053FD" w:rsidP="00E053F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Środa: 11.30-12.00</w:t>
                            </w:r>
                          </w:p>
                          <w:p w:rsidR="00E053FD" w:rsidRPr="000776D3" w:rsidRDefault="00E053FD" w:rsidP="00E053F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776D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Gabinet terapeutyczny</w:t>
                            </w:r>
                          </w:p>
                          <w:p w:rsidR="00E053FD" w:rsidRPr="004E6C49" w:rsidRDefault="00E053FD" w:rsidP="00E053F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E053FD" w:rsidRDefault="00E053FD" w:rsidP="00E053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11A03" id="Pole tekstowe 14" o:spid="_x0000_s1030" type="#_x0000_t202" style="position:absolute;left:0;text-align:left;margin-left:0;margin-top:19.1pt;width:502.5pt;height:162.75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" fillcolor="window" strokecolor="red" strokeweight="3pt">
                <v:textbox>
                  <w:txbxContent>
                    <w:p w:rsidR="00E053FD" w:rsidRDefault="00E053FD" w:rsidP="00E053F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E053FD" w:rsidRPr="004E6C49" w:rsidRDefault="00E053FD" w:rsidP="00E053F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4E6C4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Grupa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Jeżyki </w:t>
                      </w:r>
                    </w:p>
                    <w:p w:rsidR="00E053FD" w:rsidRDefault="00E053FD" w:rsidP="00E053F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Anna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Schauer</w:t>
                      </w:r>
                      <w:proofErr w:type="spellEnd"/>
                      <w:r w:rsidRPr="004E6C4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środa:</w:t>
                      </w:r>
                      <w:r w:rsidRPr="000776D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11.30- 12.3</w:t>
                      </w:r>
                      <w:r w:rsidRPr="000776D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0</w:t>
                      </w:r>
                    </w:p>
                    <w:p w:rsidR="00E053FD" w:rsidRDefault="00E053FD" w:rsidP="00E053F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Małgorzata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Logaciuk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, poniedziałek: 11.30-12.00</w:t>
                      </w:r>
                    </w:p>
                    <w:p w:rsidR="00E053FD" w:rsidRPr="000776D3" w:rsidRDefault="00E053FD" w:rsidP="00E053F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Środa: 11.30-12.00</w:t>
                      </w:r>
                    </w:p>
                    <w:p w:rsidR="00E053FD" w:rsidRPr="000776D3" w:rsidRDefault="00E053FD" w:rsidP="00E053F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776D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Gabinet terapeutyczny</w:t>
                      </w:r>
                    </w:p>
                    <w:p w:rsidR="00E053FD" w:rsidRPr="004E6C49" w:rsidRDefault="00E053FD" w:rsidP="00E053FD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E053FD" w:rsidRDefault="00E053FD" w:rsidP="00E053FD"/>
                  </w:txbxContent>
                </v:textbox>
                <w10:wrap anchorx="margin"/>
              </v:shape>
            </w:pict>
          </mc:Fallback>
        </mc:AlternateContent>
      </w:r>
    </w:p>
    <w:p w:rsidR="00E053FD" w:rsidRPr="00E053FD" w:rsidRDefault="00E053FD" w:rsidP="00E053FD">
      <w:pPr>
        <w:pStyle w:val="Akapitzlist"/>
        <w:numPr>
          <w:ilvl w:val="0"/>
          <w:numId w:val="41"/>
        </w:numPr>
        <w:rPr>
          <w:b/>
          <w:sz w:val="40"/>
          <w:szCs w:val="40"/>
        </w:rPr>
      </w:pPr>
    </w:p>
    <w:p w:rsidR="00E053FD" w:rsidRPr="00E053FD" w:rsidRDefault="00E053FD" w:rsidP="00E053FD">
      <w:pPr>
        <w:pStyle w:val="Akapitzlist"/>
        <w:numPr>
          <w:ilvl w:val="0"/>
          <w:numId w:val="41"/>
        </w:numPr>
        <w:rPr>
          <w:b/>
          <w:sz w:val="40"/>
          <w:szCs w:val="40"/>
        </w:rPr>
      </w:pPr>
    </w:p>
    <w:p w:rsidR="00E053FD" w:rsidRPr="00E053FD" w:rsidRDefault="00E053FD" w:rsidP="00E053FD">
      <w:pPr>
        <w:pStyle w:val="Akapitzlist"/>
        <w:numPr>
          <w:ilvl w:val="0"/>
          <w:numId w:val="41"/>
        </w:numPr>
        <w:rPr>
          <w:b/>
          <w:sz w:val="40"/>
          <w:szCs w:val="40"/>
        </w:rPr>
      </w:pPr>
    </w:p>
    <w:p w:rsidR="00E053FD" w:rsidRPr="00E053FD" w:rsidRDefault="00E053FD" w:rsidP="00E053FD">
      <w:pPr>
        <w:pStyle w:val="Akapitzlist"/>
        <w:numPr>
          <w:ilvl w:val="0"/>
          <w:numId w:val="41"/>
        </w:numPr>
        <w:rPr>
          <w:b/>
          <w:sz w:val="40"/>
          <w:szCs w:val="40"/>
        </w:rPr>
      </w:pPr>
    </w:p>
    <w:p w:rsidR="00E053FD" w:rsidRPr="00E053FD" w:rsidRDefault="00E053FD" w:rsidP="00E053FD">
      <w:pPr>
        <w:pStyle w:val="Akapitzlist"/>
        <w:numPr>
          <w:ilvl w:val="0"/>
          <w:numId w:val="41"/>
        </w:numPr>
        <w:rPr>
          <w:b/>
          <w:sz w:val="40"/>
          <w:szCs w:val="40"/>
        </w:rPr>
      </w:pPr>
      <w:r w:rsidRPr="00E053FD">
        <w:rPr>
          <w:b/>
          <w:sz w:val="40"/>
          <w:szCs w:val="40"/>
        </w:rPr>
        <w:t>HARMONOGRAM DOSTĘPNOŚCI NAUCZYCIELI W TYGODNIU</w:t>
      </w:r>
    </w:p>
    <w:p w:rsidR="00E053FD" w:rsidRPr="00E053FD" w:rsidRDefault="00E053FD" w:rsidP="00E053FD">
      <w:pPr>
        <w:pStyle w:val="Akapitzlist"/>
        <w:numPr>
          <w:ilvl w:val="0"/>
          <w:numId w:val="41"/>
        </w:numPr>
        <w:rPr>
          <w:b/>
          <w:sz w:val="40"/>
          <w:szCs w:val="4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EE5A0" wp14:editId="151C00C5">
                <wp:simplePos x="0" y="0"/>
                <wp:positionH relativeFrom="column">
                  <wp:posOffset>-9525</wp:posOffset>
                </wp:positionH>
                <wp:positionV relativeFrom="paragraph">
                  <wp:posOffset>30480</wp:posOffset>
                </wp:positionV>
                <wp:extent cx="6381750" cy="828675"/>
                <wp:effectExtent l="19050" t="19050" r="19050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E053FD" w:rsidRPr="00841A70" w:rsidRDefault="00E053FD" w:rsidP="00E053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41A7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Dyrektor – Jowita Bednarska</w:t>
                            </w:r>
                          </w:p>
                          <w:p w:rsidR="00E053FD" w:rsidRPr="00841A70" w:rsidRDefault="00E053FD" w:rsidP="00E053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Wtorek: 14.</w:t>
                            </w:r>
                            <w:r w:rsidRPr="00841A7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-</w:t>
                            </w:r>
                            <w:r w:rsidRPr="00841A7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.</w:t>
                            </w:r>
                            <w:r w:rsidRPr="00841A7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vertAlign w:val="superscript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gabinet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EE5A0" id="Pole tekstowe 1" o:spid="_x0000_s1031" type="#_x0000_t202" style="position:absolute;left:0;text-align:left;margin-left:-.75pt;margin-top:2.4pt;width:502.5pt;height:6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" fillcolor="white [3201]" strokecolor="#c00000" strokeweight="3pt">
                <v:textbox>
                  <w:txbxContent>
                    <w:p w:rsidR="00E053FD" w:rsidRPr="00841A70" w:rsidRDefault="00E053FD" w:rsidP="00E053F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841A70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Dyrektor – Jowita Bednarska</w:t>
                      </w:r>
                    </w:p>
                    <w:p w:rsidR="00E053FD" w:rsidRPr="00841A70" w:rsidRDefault="00E053FD" w:rsidP="00E053F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Wtorek: 14.</w:t>
                      </w:r>
                      <w:r w:rsidRPr="00841A7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00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-</w:t>
                      </w:r>
                      <w:r w:rsidRPr="00841A7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15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.</w:t>
                      </w:r>
                      <w:r w:rsidRPr="00841A7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00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  <w:vertAlign w:val="superscript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gabinet dyrektora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650A4" wp14:editId="0060A3EF">
                <wp:simplePos x="0" y="0"/>
                <wp:positionH relativeFrom="margin">
                  <wp:align>left</wp:align>
                </wp:positionH>
                <wp:positionV relativeFrom="paragraph">
                  <wp:posOffset>992505</wp:posOffset>
                </wp:positionV>
                <wp:extent cx="6400800" cy="771525"/>
                <wp:effectExtent l="19050" t="19050" r="19050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E053FD" w:rsidRPr="00841A70" w:rsidRDefault="00E053FD" w:rsidP="00E053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Wiced</w:t>
                            </w:r>
                            <w:r w:rsidRPr="00841A7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yrektor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, logopeda</w:t>
                            </w:r>
                            <w:r w:rsidRPr="00841A7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Halina Szałańska</w:t>
                            </w:r>
                          </w:p>
                          <w:p w:rsidR="00E053FD" w:rsidRPr="00841A70" w:rsidRDefault="00E053FD" w:rsidP="00E053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Środa: 14.</w:t>
                            </w:r>
                            <w:r w:rsidRPr="00841A7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-</w:t>
                            </w:r>
                            <w:r w:rsidRPr="00841A7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.</w:t>
                            </w:r>
                            <w:r w:rsidRPr="00841A7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vertAlign w:val="superscript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gabinet logopedyczny</w:t>
                            </w:r>
                          </w:p>
                          <w:p w:rsidR="00E053FD" w:rsidRDefault="00E053FD" w:rsidP="00E053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650A4" id="Pole tekstowe 2" o:spid="_x0000_s1032" type="#_x0000_t202" style="position:absolute;left:0;text-align:left;margin-left:0;margin-top:78.15pt;width:7in;height:60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" fillcolor="window" strokecolor="#538135 [2409]" strokeweight="3pt">
                <v:textbox>
                  <w:txbxContent>
                    <w:p w:rsidR="00E053FD" w:rsidRPr="00841A70" w:rsidRDefault="00E053FD" w:rsidP="00E053F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Wiced</w:t>
                      </w:r>
                      <w:r w:rsidRPr="00841A70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yrektor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, logopeda</w:t>
                      </w:r>
                      <w:r w:rsidRPr="00841A70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Halina Szałańska</w:t>
                      </w:r>
                    </w:p>
                    <w:p w:rsidR="00E053FD" w:rsidRPr="00841A70" w:rsidRDefault="00E053FD" w:rsidP="00E053F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Środa: 14.</w:t>
                      </w:r>
                      <w:r w:rsidRPr="00841A7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00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-</w:t>
                      </w:r>
                      <w:r w:rsidRPr="00841A7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15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.</w:t>
                      </w:r>
                      <w:r w:rsidRPr="00841A7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00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  <w:vertAlign w:val="superscript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gabinet logopedyczny</w:t>
                      </w:r>
                    </w:p>
                    <w:p w:rsidR="00E053FD" w:rsidRDefault="00E053FD" w:rsidP="00E053F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DC126" wp14:editId="7167808E">
                <wp:simplePos x="0" y="0"/>
                <wp:positionH relativeFrom="margin">
                  <wp:align>left</wp:align>
                </wp:positionH>
                <wp:positionV relativeFrom="paragraph">
                  <wp:posOffset>1887855</wp:posOffset>
                </wp:positionV>
                <wp:extent cx="6381750" cy="1485900"/>
                <wp:effectExtent l="19050" t="19050" r="1905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E053FD" w:rsidRPr="004E6C49" w:rsidRDefault="00E053FD" w:rsidP="00E053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4E6C4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Grupa Krasnoludki</w:t>
                            </w:r>
                          </w:p>
                          <w:p w:rsidR="00E053FD" w:rsidRDefault="00E053FD" w:rsidP="00E053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Patrycja Wróbel,</w:t>
                            </w:r>
                            <w:r w:rsidRPr="004E6C4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poniedziałek: 11.00-11.30</w:t>
                            </w:r>
                          </w:p>
                          <w:p w:rsidR="00E053FD" w:rsidRDefault="00E053FD" w:rsidP="00E053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E6C4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Wtorek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:</w:t>
                            </w:r>
                            <w:r w:rsidRPr="004E6C4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9.30-</w:t>
                            </w:r>
                            <w:r w:rsidRPr="004E6C4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.00</w:t>
                            </w:r>
                            <w:r w:rsidRPr="004E6C4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053FD" w:rsidRPr="004E6C49" w:rsidRDefault="00E053FD" w:rsidP="00E053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Helena Kapanusch, poniedziałek: 10.30-11.00</w:t>
                            </w:r>
                          </w:p>
                          <w:p w:rsidR="00E053FD" w:rsidRPr="009C6D66" w:rsidRDefault="00E053FD" w:rsidP="00E053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C6D6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Gabinet terapeutyczny</w:t>
                            </w:r>
                          </w:p>
                          <w:p w:rsidR="00E053FD" w:rsidRPr="004E6C49" w:rsidRDefault="00E053FD" w:rsidP="00E053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DC126" id="Pole tekstowe 3" o:spid="_x0000_s1033" type="#_x0000_t202" style="position:absolute;left:0;text-align:left;margin-left:0;margin-top:148.65pt;width:502.5pt;height:117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" fillcolor="window" strokecolor="#ffc000" strokeweight="3pt">
                <v:textbox>
                  <w:txbxContent>
                    <w:p w:rsidR="00E053FD" w:rsidRPr="004E6C49" w:rsidRDefault="00E053FD" w:rsidP="00E053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4E6C4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Grupa Krasnoludki</w:t>
                      </w:r>
                    </w:p>
                    <w:p w:rsidR="00E053FD" w:rsidRDefault="00E053FD" w:rsidP="00E053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Patrycja Wróbel,</w:t>
                      </w:r>
                      <w:r w:rsidRPr="004E6C4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poniedziałek: 11.00-11.30</w:t>
                      </w:r>
                    </w:p>
                    <w:p w:rsidR="00E053FD" w:rsidRDefault="00E053FD" w:rsidP="00E053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4E6C4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Wtorek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:</w:t>
                      </w:r>
                      <w:r w:rsidRPr="004E6C4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9.30-</w:t>
                      </w:r>
                      <w:r w:rsidRPr="004E6C4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.00</w:t>
                      </w:r>
                      <w:r w:rsidRPr="004E6C4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:rsidR="00E053FD" w:rsidRPr="004E6C49" w:rsidRDefault="00E053FD" w:rsidP="00E053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Helena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Kapanusch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, poniedziałek: 10.30-11.00</w:t>
                      </w:r>
                    </w:p>
                    <w:p w:rsidR="00E053FD" w:rsidRPr="009C6D66" w:rsidRDefault="00E053FD" w:rsidP="00E053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C6D6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Gabinet terapeutyczny</w:t>
                      </w:r>
                    </w:p>
                    <w:p w:rsidR="00E053FD" w:rsidRPr="004E6C49" w:rsidRDefault="00E053FD" w:rsidP="00E053FD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BC72C" wp14:editId="00D4AB25">
                <wp:simplePos x="0" y="0"/>
                <wp:positionH relativeFrom="margin">
                  <wp:align>left</wp:align>
                </wp:positionH>
                <wp:positionV relativeFrom="paragraph">
                  <wp:posOffset>3507105</wp:posOffset>
                </wp:positionV>
                <wp:extent cx="6381750" cy="1485900"/>
                <wp:effectExtent l="19050" t="19050" r="19050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E053FD" w:rsidRPr="004E6C49" w:rsidRDefault="00E053FD" w:rsidP="00E053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4E6C4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Grupa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Misie</w:t>
                            </w:r>
                          </w:p>
                          <w:p w:rsidR="00E053FD" w:rsidRDefault="00E053FD" w:rsidP="00E053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Anna Obarska, poniedziałek: 9.30-10.00</w:t>
                            </w:r>
                          </w:p>
                          <w:p w:rsidR="00E053FD" w:rsidRPr="004E6C49" w:rsidRDefault="00E053FD" w:rsidP="00E053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środa 10.30-11.00</w:t>
                            </w:r>
                          </w:p>
                          <w:p w:rsidR="00E053FD" w:rsidRDefault="00E053FD" w:rsidP="00E053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Helena Kapanusch, poniedziałek: 10.30-11.00</w:t>
                            </w:r>
                          </w:p>
                          <w:p w:rsidR="00E053FD" w:rsidRPr="009C6D66" w:rsidRDefault="00E053FD" w:rsidP="00E053F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9C6D6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Gabinet terapeutyczny</w:t>
                            </w:r>
                          </w:p>
                          <w:p w:rsidR="00E053FD" w:rsidRDefault="00E053FD" w:rsidP="00E053F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E053FD" w:rsidRPr="004E6C49" w:rsidRDefault="00E053FD" w:rsidP="00E053F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E053FD" w:rsidRDefault="00E053FD" w:rsidP="00E053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BC72C" id="Pole tekstowe 4" o:spid="_x0000_s1034" type="#_x0000_t202" style="position:absolute;left:0;text-align:left;margin-left:0;margin-top:276.15pt;width:502.5pt;height:117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" fillcolor="window" strokecolor="#0070c0" strokeweight="3pt">
                <v:textbox>
                  <w:txbxContent>
                    <w:p w:rsidR="00E053FD" w:rsidRPr="004E6C49" w:rsidRDefault="00E053FD" w:rsidP="00E053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4E6C4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Grupa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Misie</w:t>
                      </w:r>
                    </w:p>
                    <w:p w:rsidR="00E053FD" w:rsidRDefault="00E053FD" w:rsidP="00E053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Anna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Obarska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, poniedziałek: 9.30-10.00</w:t>
                      </w:r>
                    </w:p>
                    <w:p w:rsidR="00E053FD" w:rsidRPr="004E6C49" w:rsidRDefault="00E053FD" w:rsidP="00E053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środa 10.30-11.00</w:t>
                      </w:r>
                    </w:p>
                    <w:p w:rsidR="00E053FD" w:rsidRDefault="00E053FD" w:rsidP="00E053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Helena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Kapanusch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, poniedziałek: 10.30-11.00</w:t>
                      </w:r>
                    </w:p>
                    <w:p w:rsidR="00E053FD" w:rsidRPr="009C6D66" w:rsidRDefault="00E053FD" w:rsidP="00E053F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9C6D6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Gabinet terapeutyczny</w:t>
                      </w:r>
                    </w:p>
                    <w:p w:rsidR="00E053FD" w:rsidRDefault="00E053FD" w:rsidP="00E053FD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E053FD" w:rsidRPr="004E6C49" w:rsidRDefault="00E053FD" w:rsidP="00E053FD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E053FD" w:rsidRDefault="00E053FD" w:rsidP="00E053F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B65AD8" wp14:editId="63C7F758">
                <wp:simplePos x="0" y="0"/>
                <wp:positionH relativeFrom="margin">
                  <wp:align>left</wp:align>
                </wp:positionH>
                <wp:positionV relativeFrom="paragraph">
                  <wp:posOffset>5135880</wp:posOffset>
                </wp:positionV>
                <wp:extent cx="6381750" cy="1238250"/>
                <wp:effectExtent l="19050" t="19050" r="1905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053FD" w:rsidRPr="000B40D7" w:rsidRDefault="00E053FD" w:rsidP="00E053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0B40D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Grupa Zające</w:t>
                            </w:r>
                          </w:p>
                          <w:p w:rsidR="00E053FD" w:rsidRPr="000B40D7" w:rsidRDefault="00E053FD" w:rsidP="00E053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B40D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Alicja Weistock, poniedziałek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:</w:t>
                            </w:r>
                            <w:r w:rsidRPr="000B40D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0.</w:t>
                            </w:r>
                            <w:r w:rsidRPr="000B40D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0-</w:t>
                            </w:r>
                            <w:r w:rsidRPr="000B40D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0.</w:t>
                            </w:r>
                            <w:r w:rsidRPr="000B40D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i </w:t>
                            </w:r>
                            <w:r w:rsidRPr="000B40D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  <w:r w:rsidRPr="000B40D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0-</w:t>
                            </w:r>
                            <w:r w:rsidRPr="000B40D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  <w:r w:rsidRPr="000B40D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:rsidR="00E053FD" w:rsidRPr="000B40D7" w:rsidRDefault="00E053FD" w:rsidP="00E053FD">
                            <w:pPr>
                              <w:pStyle w:val="Podtytu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0B40D7">
                              <w:rPr>
                                <w:rFonts w:ascii="Times New Roman" w:hAnsi="Times New Roman" w:cs="Times New Roman"/>
                                <w:color w:val="auto"/>
                                <w:sz w:val="36"/>
                                <w:szCs w:val="36"/>
                              </w:rPr>
                              <w:t xml:space="preserve">Bożena Łodkowska,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36"/>
                                <w:szCs w:val="36"/>
                              </w:rPr>
                              <w:t>czwartek:</w:t>
                            </w:r>
                            <w:r w:rsidRPr="000B40D7">
                              <w:rPr>
                                <w:rFonts w:ascii="Times New Roman" w:hAnsi="Times New Roman" w:cs="Times New Roman"/>
                                <w:color w:val="auto"/>
                                <w:sz w:val="36"/>
                                <w:szCs w:val="36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36"/>
                                <w:szCs w:val="36"/>
                              </w:rPr>
                              <w:t>1.</w:t>
                            </w:r>
                            <w:r w:rsidRPr="000B40D7">
                              <w:rPr>
                                <w:rFonts w:ascii="Times New Roman" w:hAnsi="Times New Roman" w:cs="Times New Roman"/>
                                <w:color w:val="auto"/>
                                <w:sz w:val="36"/>
                                <w:szCs w:val="36"/>
                              </w:rPr>
                              <w:t>30-1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36"/>
                                <w:szCs w:val="36"/>
                              </w:rPr>
                              <w:t>2.</w:t>
                            </w:r>
                            <w:r w:rsidRPr="000B40D7">
                              <w:rPr>
                                <w:rFonts w:ascii="Times New Roman" w:hAnsi="Times New Roman" w:cs="Times New Roman"/>
                                <w:color w:val="auto"/>
                                <w:sz w:val="36"/>
                                <w:szCs w:val="36"/>
                              </w:rPr>
                              <w:t>00</w:t>
                            </w:r>
                          </w:p>
                          <w:p w:rsidR="00E053FD" w:rsidRPr="000B40D7" w:rsidRDefault="00E053FD" w:rsidP="00E053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B40D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Gabinet terapeutyczny</w:t>
                            </w:r>
                          </w:p>
                          <w:p w:rsidR="00E053FD" w:rsidRPr="004E6C49" w:rsidRDefault="00E053FD" w:rsidP="00E053F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E053FD" w:rsidRDefault="00E053FD" w:rsidP="00E053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65AD8" id="Pole tekstowe 5" o:spid="_x0000_s1035" type="#_x0000_t202" style="position:absolute;left:0;text-align:left;margin-left:0;margin-top:404.4pt;width:502.5pt;height:97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" fillcolor="window" strokecolor="red" strokeweight="3pt">
                <v:textbox>
                  <w:txbxContent>
                    <w:p w:rsidR="00E053FD" w:rsidRPr="000B40D7" w:rsidRDefault="00E053FD" w:rsidP="00E053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0B40D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Grupa Zające</w:t>
                      </w:r>
                    </w:p>
                    <w:p w:rsidR="00E053FD" w:rsidRPr="000B40D7" w:rsidRDefault="00E053FD" w:rsidP="00E053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B40D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Alicja Weistock, poniedziałek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:</w:t>
                      </w:r>
                      <w:r w:rsidRPr="000B40D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1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0.</w:t>
                      </w:r>
                      <w:r w:rsidRPr="000B40D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0-</w:t>
                      </w:r>
                      <w:r w:rsidRPr="000B40D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0.</w:t>
                      </w:r>
                      <w:r w:rsidRPr="000B40D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30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i </w:t>
                      </w:r>
                      <w:r w:rsidRPr="000B40D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11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  <w:r w:rsidRPr="000B40D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0-</w:t>
                      </w:r>
                      <w:r w:rsidRPr="000B40D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11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  <w:r w:rsidRPr="000B40D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30</w:t>
                      </w:r>
                    </w:p>
                    <w:p w:rsidR="00E053FD" w:rsidRPr="000B40D7" w:rsidRDefault="00E053FD" w:rsidP="00E053FD">
                      <w:pPr>
                        <w:pStyle w:val="Podtytu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36"/>
                          <w:szCs w:val="36"/>
                        </w:rPr>
                      </w:pPr>
                      <w:r w:rsidRPr="000B40D7">
                        <w:rPr>
                          <w:rFonts w:ascii="Times New Roman" w:hAnsi="Times New Roman" w:cs="Times New Roman"/>
                          <w:color w:val="auto"/>
                          <w:sz w:val="36"/>
                          <w:szCs w:val="36"/>
                        </w:rPr>
                        <w:t xml:space="preserve">Bożena </w:t>
                      </w:r>
                      <w:proofErr w:type="spellStart"/>
                      <w:r w:rsidRPr="000B40D7">
                        <w:rPr>
                          <w:rFonts w:ascii="Times New Roman" w:hAnsi="Times New Roman" w:cs="Times New Roman"/>
                          <w:color w:val="auto"/>
                          <w:sz w:val="36"/>
                          <w:szCs w:val="36"/>
                        </w:rPr>
                        <w:t>Łodkowska</w:t>
                      </w:r>
                      <w:proofErr w:type="spellEnd"/>
                      <w:r w:rsidRPr="000B40D7">
                        <w:rPr>
                          <w:rFonts w:ascii="Times New Roman" w:hAnsi="Times New Roman" w:cs="Times New Roman"/>
                          <w:color w:val="auto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36"/>
                          <w:szCs w:val="36"/>
                        </w:rPr>
                        <w:t>czwartek:</w:t>
                      </w:r>
                      <w:r w:rsidRPr="000B40D7">
                        <w:rPr>
                          <w:rFonts w:ascii="Times New Roman" w:hAnsi="Times New Roman" w:cs="Times New Roman"/>
                          <w:color w:val="auto"/>
                          <w:sz w:val="36"/>
                          <w:szCs w:val="36"/>
                        </w:rPr>
                        <w:t xml:space="preserve"> 1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36"/>
                          <w:szCs w:val="36"/>
                        </w:rPr>
                        <w:t>1.</w:t>
                      </w:r>
                      <w:r w:rsidRPr="000B40D7">
                        <w:rPr>
                          <w:rFonts w:ascii="Times New Roman" w:hAnsi="Times New Roman" w:cs="Times New Roman"/>
                          <w:color w:val="auto"/>
                          <w:sz w:val="36"/>
                          <w:szCs w:val="36"/>
                        </w:rPr>
                        <w:t>30-1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36"/>
                          <w:szCs w:val="36"/>
                        </w:rPr>
                        <w:t>2.</w:t>
                      </w:r>
                      <w:r w:rsidRPr="000B40D7">
                        <w:rPr>
                          <w:rFonts w:ascii="Times New Roman" w:hAnsi="Times New Roman" w:cs="Times New Roman"/>
                          <w:color w:val="auto"/>
                          <w:sz w:val="36"/>
                          <w:szCs w:val="36"/>
                        </w:rPr>
                        <w:t>00</w:t>
                      </w:r>
                    </w:p>
                    <w:p w:rsidR="00E053FD" w:rsidRPr="000B40D7" w:rsidRDefault="00E053FD" w:rsidP="00E053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B40D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Gabinet terapeutyczny</w:t>
                      </w:r>
                    </w:p>
                    <w:p w:rsidR="00E053FD" w:rsidRPr="004E6C49" w:rsidRDefault="00E053FD" w:rsidP="00E053FD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E053FD" w:rsidRDefault="00E053FD" w:rsidP="00E053F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68DF7C" wp14:editId="17525CD5">
                <wp:simplePos x="0" y="0"/>
                <wp:positionH relativeFrom="margin">
                  <wp:posOffset>28575</wp:posOffset>
                </wp:positionH>
                <wp:positionV relativeFrom="paragraph">
                  <wp:posOffset>6497955</wp:posOffset>
                </wp:positionV>
                <wp:extent cx="6381750" cy="1314450"/>
                <wp:effectExtent l="19050" t="19050" r="19050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E053FD" w:rsidRPr="004E6C49" w:rsidRDefault="00E053FD" w:rsidP="00E053F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4E6C4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Grupa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Skrzaty</w:t>
                            </w:r>
                          </w:p>
                          <w:p w:rsidR="00E053FD" w:rsidRDefault="00E053FD" w:rsidP="00E053F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Natalia Jackowska</w:t>
                            </w:r>
                            <w:r w:rsidRPr="004E6C4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poniedziałek:</w:t>
                            </w:r>
                            <w:r w:rsidRPr="004E6C4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13.00-</w:t>
                            </w:r>
                            <w:r w:rsidRPr="004E6C4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4.0</w:t>
                            </w:r>
                            <w:r w:rsidRPr="004E6C4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0 </w:t>
                            </w:r>
                          </w:p>
                          <w:p w:rsidR="00E053FD" w:rsidRDefault="00E053FD" w:rsidP="00E053F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Łucja Motak</w:t>
                            </w:r>
                            <w:r w:rsidRPr="004E6C4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poniedziałek: 9.00-9.3</w:t>
                            </w:r>
                            <w:r w:rsidRPr="004E6C4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:rsidR="00E053FD" w:rsidRPr="009C6D66" w:rsidRDefault="00E053FD" w:rsidP="00E053F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C6D6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Gabinet terapeutyczny</w:t>
                            </w:r>
                          </w:p>
                          <w:p w:rsidR="00E053FD" w:rsidRDefault="00E053FD" w:rsidP="00E053F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E053FD" w:rsidRDefault="00E053FD" w:rsidP="00E053F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E053FD" w:rsidRPr="004E6C49" w:rsidRDefault="00E053FD" w:rsidP="00E053F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E053FD" w:rsidRDefault="00E053FD" w:rsidP="00E053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8DF7C" id="Pole tekstowe 6" o:spid="_x0000_s1036" type="#_x0000_t202" style="position:absolute;left:0;text-align:left;margin-left:2.25pt;margin-top:511.65pt;width:502.5pt;height:103.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" fillcolor="window" strokecolor="#7030a0" strokeweight="3pt">
                <v:textbox>
                  <w:txbxContent>
                    <w:p w:rsidR="00E053FD" w:rsidRPr="004E6C49" w:rsidRDefault="00E053FD" w:rsidP="00E053F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4E6C4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Grupa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Skrzaty</w:t>
                      </w:r>
                    </w:p>
                    <w:p w:rsidR="00E053FD" w:rsidRDefault="00E053FD" w:rsidP="00E053F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Natalia Jackowska</w:t>
                      </w:r>
                      <w:r w:rsidRPr="004E6C4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poniedziałek:</w:t>
                      </w:r>
                      <w:r w:rsidRPr="004E6C4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13.00-</w:t>
                      </w:r>
                      <w:r w:rsidRPr="004E6C4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4.0</w:t>
                      </w:r>
                      <w:r w:rsidRPr="004E6C4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0 </w:t>
                      </w:r>
                    </w:p>
                    <w:p w:rsidR="00E053FD" w:rsidRDefault="00E053FD" w:rsidP="00E053F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Łucja Motak</w:t>
                      </w:r>
                      <w:r w:rsidRPr="004E6C4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poniedziałek: 9.00-9.3</w:t>
                      </w:r>
                      <w:r w:rsidRPr="004E6C4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0</w:t>
                      </w:r>
                    </w:p>
                    <w:p w:rsidR="00E053FD" w:rsidRPr="009C6D66" w:rsidRDefault="00E053FD" w:rsidP="00E053F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C6D6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Gabinet terapeutyczny</w:t>
                      </w:r>
                    </w:p>
                    <w:p w:rsidR="00E053FD" w:rsidRDefault="00E053FD" w:rsidP="00E053FD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E053FD" w:rsidRDefault="00E053FD" w:rsidP="00E053FD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E053FD" w:rsidRPr="004E6C49" w:rsidRDefault="00E053FD" w:rsidP="00E053FD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E053FD" w:rsidRDefault="00E053FD" w:rsidP="00E053F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0277A" wp14:editId="5FB753D4">
                <wp:simplePos x="0" y="0"/>
                <wp:positionH relativeFrom="margin">
                  <wp:align>left</wp:align>
                </wp:positionH>
                <wp:positionV relativeFrom="paragraph">
                  <wp:posOffset>7936230</wp:posOffset>
                </wp:positionV>
                <wp:extent cx="6381750" cy="1362075"/>
                <wp:effectExtent l="19050" t="19050" r="19050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E053FD" w:rsidRPr="004E6C49" w:rsidRDefault="00E053FD" w:rsidP="00E053F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4E6C4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Grupa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Pszczółki</w:t>
                            </w:r>
                          </w:p>
                          <w:p w:rsidR="00E053FD" w:rsidRDefault="00E053FD" w:rsidP="00E053F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Dagmara Szefler</w:t>
                            </w:r>
                            <w:r w:rsidRPr="004E6C4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piątek:</w:t>
                            </w:r>
                            <w:r w:rsidRPr="004E6C4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11.30-</w:t>
                            </w:r>
                            <w:r w:rsidRPr="004E6C4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2.3</w:t>
                            </w:r>
                            <w:r w:rsidRPr="004E6C4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0 </w:t>
                            </w:r>
                          </w:p>
                          <w:p w:rsidR="00E053FD" w:rsidRDefault="00E053FD" w:rsidP="00E053F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Helena Kapanusch, wtorek: 11.30-12.00</w:t>
                            </w:r>
                            <w:r w:rsidRPr="009C6D6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053FD" w:rsidRPr="009C6D66" w:rsidRDefault="00E053FD" w:rsidP="00E053F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C6D6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Gabinet terapeutyczny</w:t>
                            </w:r>
                          </w:p>
                          <w:p w:rsidR="00E053FD" w:rsidRPr="004E6C49" w:rsidRDefault="00E053FD" w:rsidP="00E053F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E053FD" w:rsidRDefault="00E053FD" w:rsidP="00E053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0277A" id="Pole tekstowe 7" o:spid="_x0000_s1037" type="#_x0000_t202" style="position:absolute;left:0;text-align:left;margin-left:0;margin-top:624.9pt;width:502.5pt;height:107.2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" fillcolor="window" strokecolor="#f4b083 [1941]" strokeweight="3pt">
                <v:textbox>
                  <w:txbxContent>
                    <w:p w:rsidR="00E053FD" w:rsidRPr="004E6C49" w:rsidRDefault="00E053FD" w:rsidP="00E053F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4E6C4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Grupa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Pszczółki</w:t>
                      </w:r>
                    </w:p>
                    <w:p w:rsidR="00E053FD" w:rsidRDefault="00E053FD" w:rsidP="00E053F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Dagmara Szefler</w:t>
                      </w:r>
                      <w:r w:rsidRPr="004E6C4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piątek:</w:t>
                      </w:r>
                      <w:r w:rsidRPr="004E6C4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11.30-</w:t>
                      </w:r>
                      <w:r w:rsidRPr="004E6C4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2.3</w:t>
                      </w:r>
                      <w:r w:rsidRPr="004E6C4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0 </w:t>
                      </w:r>
                    </w:p>
                    <w:p w:rsidR="00E053FD" w:rsidRDefault="00E053FD" w:rsidP="00E053F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Helena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Kapanusch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, wtorek: 11.30-12.00</w:t>
                      </w:r>
                      <w:r w:rsidRPr="009C6D6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:rsidR="00E053FD" w:rsidRPr="009C6D66" w:rsidRDefault="00E053FD" w:rsidP="00E053F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C6D6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Gabinet terapeutyczny</w:t>
                      </w:r>
                    </w:p>
                    <w:p w:rsidR="00E053FD" w:rsidRPr="004E6C49" w:rsidRDefault="00E053FD" w:rsidP="00E053FD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E053FD" w:rsidRDefault="00E053FD" w:rsidP="00E053FD"/>
                  </w:txbxContent>
                </v:textbox>
                <w10:wrap anchorx="margin"/>
              </v:shape>
            </w:pict>
          </mc:Fallback>
        </mc:AlternateContent>
      </w:r>
      <w:r w:rsidRPr="00E053FD">
        <w:rPr>
          <w:b/>
          <w:sz w:val="40"/>
          <w:szCs w:val="40"/>
        </w:rPr>
        <w:t xml:space="preserve">     </w:t>
      </w:r>
    </w:p>
    <w:p w:rsidR="00C559FC" w:rsidRDefault="00C559FC"/>
    <w:sectPr w:rsidR="00C559FC" w:rsidSect="00841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E03" w:rsidRDefault="00CF1E03">
      <w:pPr>
        <w:spacing w:after="0" w:line="240" w:lineRule="auto"/>
      </w:pPr>
      <w:r>
        <w:separator/>
      </w:r>
    </w:p>
  </w:endnote>
  <w:endnote w:type="continuationSeparator" w:id="0">
    <w:p w:rsidR="00CF1E03" w:rsidRDefault="00CF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83A" w:rsidRDefault="00DA483A">
    <w:pPr>
      <w:pStyle w:val="Stopk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AB410E">
      <w:rPr>
        <w:noProof/>
        <w:sz w:val="20"/>
        <w:szCs w:val="20"/>
      </w:rPr>
      <w:t>18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83A" w:rsidRDefault="00DA483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83A" w:rsidRDefault="00DA483A">
    <w:pPr>
      <w:pStyle w:val="Stopk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AB410E">
      <w:rPr>
        <w:noProof/>
        <w:sz w:val="20"/>
        <w:szCs w:val="20"/>
      </w:rPr>
      <w:t>20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83A" w:rsidRDefault="00DA483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E03" w:rsidRDefault="00CF1E03">
      <w:pPr>
        <w:spacing w:after="0" w:line="240" w:lineRule="auto"/>
      </w:pPr>
      <w:r>
        <w:separator/>
      </w:r>
    </w:p>
  </w:footnote>
  <w:footnote w:type="continuationSeparator" w:id="0">
    <w:p w:rsidR="00CF1E03" w:rsidRDefault="00CF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apunktowana1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</w:rPr>
    </w:lvl>
  </w:abstractNum>
  <w:abstractNum w:abstractNumId="6" w15:restartNumberingAfterBreak="0">
    <w:nsid w:val="0000000E"/>
    <w:multiLevelType w:val="singleLevel"/>
    <w:tmpl w:val="C212B64C"/>
    <w:name w:val="WW8Num14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7" w15:restartNumberingAfterBreak="0">
    <w:nsid w:val="052F0A3E"/>
    <w:multiLevelType w:val="multilevel"/>
    <w:tmpl w:val="2E921A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346A71"/>
    <w:multiLevelType w:val="hybridMultilevel"/>
    <w:tmpl w:val="BF384C4A"/>
    <w:lvl w:ilvl="0" w:tplc="131692FA">
      <w:start w:val="1"/>
      <w:numFmt w:val="decimal"/>
      <w:lvlText w:val="%1)"/>
      <w:lvlJc w:val="left"/>
      <w:pPr>
        <w:ind w:left="72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15B74197"/>
    <w:multiLevelType w:val="hybridMultilevel"/>
    <w:tmpl w:val="20663196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46B69"/>
    <w:multiLevelType w:val="hybridMultilevel"/>
    <w:tmpl w:val="E2823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042AD"/>
    <w:multiLevelType w:val="multilevel"/>
    <w:tmpl w:val="6BA29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6D0371"/>
    <w:multiLevelType w:val="multilevel"/>
    <w:tmpl w:val="63E24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D1698B"/>
    <w:multiLevelType w:val="multilevel"/>
    <w:tmpl w:val="7B8C3C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833814"/>
    <w:multiLevelType w:val="hybridMultilevel"/>
    <w:tmpl w:val="4E102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A0752"/>
    <w:multiLevelType w:val="hybridMultilevel"/>
    <w:tmpl w:val="12BE4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62D34"/>
    <w:multiLevelType w:val="multilevel"/>
    <w:tmpl w:val="A8FEBA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844B7A"/>
    <w:multiLevelType w:val="hybridMultilevel"/>
    <w:tmpl w:val="9D5C5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13A37"/>
    <w:multiLevelType w:val="hybridMultilevel"/>
    <w:tmpl w:val="42E0D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D7ACE"/>
    <w:multiLevelType w:val="hybridMultilevel"/>
    <w:tmpl w:val="E980962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9913677"/>
    <w:multiLevelType w:val="multilevel"/>
    <w:tmpl w:val="8468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103E32"/>
    <w:multiLevelType w:val="multilevel"/>
    <w:tmpl w:val="76E218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5A40D8"/>
    <w:multiLevelType w:val="hybridMultilevel"/>
    <w:tmpl w:val="83303116"/>
    <w:lvl w:ilvl="0" w:tplc="A5CC33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F6EF9"/>
    <w:multiLevelType w:val="hybridMultilevel"/>
    <w:tmpl w:val="F474A368"/>
    <w:lvl w:ilvl="0" w:tplc="73BEE3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E0B49"/>
    <w:multiLevelType w:val="hybridMultilevel"/>
    <w:tmpl w:val="525AD7F4"/>
    <w:lvl w:ilvl="0" w:tplc="B6AED8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03407"/>
    <w:multiLevelType w:val="hybridMultilevel"/>
    <w:tmpl w:val="524A3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F149C"/>
    <w:multiLevelType w:val="hybridMultilevel"/>
    <w:tmpl w:val="B3F8C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12757"/>
    <w:multiLevelType w:val="hybridMultilevel"/>
    <w:tmpl w:val="FA2AD4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EF071C5"/>
    <w:multiLevelType w:val="hybridMultilevel"/>
    <w:tmpl w:val="B56EC95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F8258A8"/>
    <w:multiLevelType w:val="hybridMultilevel"/>
    <w:tmpl w:val="F7E0D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957E8"/>
    <w:multiLevelType w:val="hybridMultilevel"/>
    <w:tmpl w:val="2A3C88D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60C24EBA"/>
    <w:multiLevelType w:val="hybridMultilevel"/>
    <w:tmpl w:val="19182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E1920"/>
    <w:multiLevelType w:val="multilevel"/>
    <w:tmpl w:val="07CA3210"/>
    <w:lvl w:ilvl="0">
      <w:start w:val="8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2">
      <w:start w:val="8"/>
      <w:numFmt w:val="decimal"/>
      <w:lvlText w:val="%1.%2-%3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215"/>
        </w:tabs>
        <w:ind w:left="1215" w:hanging="121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9C74844"/>
    <w:multiLevelType w:val="hybridMultilevel"/>
    <w:tmpl w:val="3BB4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D36A2"/>
    <w:multiLevelType w:val="hybridMultilevel"/>
    <w:tmpl w:val="5122E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0272C"/>
    <w:multiLevelType w:val="multilevel"/>
    <w:tmpl w:val="EAFC89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457A40"/>
    <w:multiLevelType w:val="hybridMultilevel"/>
    <w:tmpl w:val="D848D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23A51"/>
    <w:multiLevelType w:val="hybridMultilevel"/>
    <w:tmpl w:val="4B3A4E9C"/>
    <w:lvl w:ilvl="0" w:tplc="45CC1F84">
      <w:start w:val="3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8" w15:restartNumberingAfterBreak="0">
    <w:nsid w:val="78035524"/>
    <w:multiLevelType w:val="hybridMultilevel"/>
    <w:tmpl w:val="1ABE3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3579D"/>
    <w:multiLevelType w:val="hybridMultilevel"/>
    <w:tmpl w:val="BE066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926D1"/>
    <w:multiLevelType w:val="hybridMultilevel"/>
    <w:tmpl w:val="9C7AA262"/>
    <w:lvl w:ilvl="0" w:tplc="04150001">
      <w:start w:val="1"/>
      <w:numFmt w:val="bullet"/>
      <w:lvlText w:val=""/>
      <w:lvlJc w:val="left"/>
      <w:pPr>
        <w:ind w:left="5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41" w15:restartNumberingAfterBreak="0">
    <w:nsid w:val="7C186C72"/>
    <w:multiLevelType w:val="hybridMultilevel"/>
    <w:tmpl w:val="8494B054"/>
    <w:lvl w:ilvl="0" w:tplc="39001B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8"/>
  </w:num>
  <w:num w:numId="10">
    <w:abstractNumId w:val="9"/>
  </w:num>
  <w:num w:numId="11">
    <w:abstractNumId w:val="24"/>
  </w:num>
  <w:num w:numId="12">
    <w:abstractNumId w:val="22"/>
  </w:num>
  <w:num w:numId="13">
    <w:abstractNumId w:val="25"/>
  </w:num>
  <w:num w:numId="14">
    <w:abstractNumId w:val="10"/>
  </w:num>
  <w:num w:numId="15">
    <w:abstractNumId w:val="23"/>
  </w:num>
  <w:num w:numId="16">
    <w:abstractNumId w:val="15"/>
  </w:num>
  <w:num w:numId="17">
    <w:abstractNumId w:val="33"/>
  </w:num>
  <w:num w:numId="18">
    <w:abstractNumId w:val="39"/>
  </w:num>
  <w:num w:numId="19">
    <w:abstractNumId w:val="31"/>
  </w:num>
  <w:num w:numId="20">
    <w:abstractNumId w:val="34"/>
  </w:num>
  <w:num w:numId="21">
    <w:abstractNumId w:val="18"/>
  </w:num>
  <w:num w:numId="22">
    <w:abstractNumId w:val="17"/>
  </w:num>
  <w:num w:numId="23">
    <w:abstractNumId w:val="38"/>
  </w:num>
  <w:num w:numId="24">
    <w:abstractNumId w:val="26"/>
  </w:num>
  <w:num w:numId="25">
    <w:abstractNumId w:val="36"/>
  </w:num>
  <w:num w:numId="26">
    <w:abstractNumId w:val="27"/>
  </w:num>
  <w:num w:numId="27">
    <w:abstractNumId w:val="30"/>
  </w:num>
  <w:num w:numId="28">
    <w:abstractNumId w:val="41"/>
  </w:num>
  <w:num w:numId="29">
    <w:abstractNumId w:val="32"/>
  </w:num>
  <w:num w:numId="30">
    <w:abstractNumId w:val="37"/>
  </w:num>
  <w:num w:numId="31">
    <w:abstractNumId w:val="19"/>
  </w:num>
  <w:num w:numId="32">
    <w:abstractNumId w:val="40"/>
  </w:num>
  <w:num w:numId="33">
    <w:abstractNumId w:val="28"/>
  </w:num>
  <w:num w:numId="34">
    <w:abstractNumId w:val="29"/>
  </w:num>
  <w:num w:numId="35">
    <w:abstractNumId w:val="11"/>
  </w:num>
  <w:num w:numId="36">
    <w:abstractNumId w:val="12"/>
  </w:num>
  <w:num w:numId="37">
    <w:abstractNumId w:val="13"/>
  </w:num>
  <w:num w:numId="38">
    <w:abstractNumId w:val="35"/>
  </w:num>
  <w:num w:numId="39">
    <w:abstractNumId w:val="21"/>
  </w:num>
  <w:num w:numId="40">
    <w:abstractNumId w:val="7"/>
  </w:num>
  <w:num w:numId="41">
    <w:abstractNumId w:val="1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53"/>
    <w:rsid w:val="000B31BD"/>
    <w:rsid w:val="0042555D"/>
    <w:rsid w:val="00481F97"/>
    <w:rsid w:val="005A47DB"/>
    <w:rsid w:val="006540A5"/>
    <w:rsid w:val="006B126E"/>
    <w:rsid w:val="006E3664"/>
    <w:rsid w:val="00706E98"/>
    <w:rsid w:val="007123EF"/>
    <w:rsid w:val="0075104E"/>
    <w:rsid w:val="008C3D95"/>
    <w:rsid w:val="008E578A"/>
    <w:rsid w:val="008F137D"/>
    <w:rsid w:val="00915F20"/>
    <w:rsid w:val="0093330F"/>
    <w:rsid w:val="009543AC"/>
    <w:rsid w:val="009B0BEF"/>
    <w:rsid w:val="00A31E43"/>
    <w:rsid w:val="00A91C53"/>
    <w:rsid w:val="00AB410E"/>
    <w:rsid w:val="00B72CB3"/>
    <w:rsid w:val="00BF53BB"/>
    <w:rsid w:val="00C3480C"/>
    <w:rsid w:val="00C559FC"/>
    <w:rsid w:val="00CA2FBD"/>
    <w:rsid w:val="00CF1E03"/>
    <w:rsid w:val="00DA483A"/>
    <w:rsid w:val="00E053FD"/>
    <w:rsid w:val="00E62265"/>
    <w:rsid w:val="00E70352"/>
    <w:rsid w:val="00EA7D07"/>
    <w:rsid w:val="00EC4350"/>
    <w:rsid w:val="00F60BE8"/>
    <w:rsid w:val="00F914EE"/>
    <w:rsid w:val="00FB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AE3A"/>
  <w15:chartTrackingRefBased/>
  <w15:docId w15:val="{6C2FFD5A-C7B4-42BF-989A-78E2F36C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91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59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91C5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91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1C53"/>
  </w:style>
  <w:style w:type="paragraph" w:styleId="Nagwek">
    <w:name w:val="header"/>
    <w:basedOn w:val="Normalny"/>
    <w:link w:val="NagwekZnak"/>
    <w:uiPriority w:val="99"/>
    <w:unhideWhenUsed/>
    <w:rsid w:val="00A91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C53"/>
  </w:style>
  <w:style w:type="paragraph" w:customStyle="1" w:styleId="Listapunktowana1">
    <w:name w:val="Lista punktowana1"/>
    <w:basedOn w:val="Normalny"/>
    <w:rsid w:val="00A91C53"/>
    <w:pPr>
      <w:numPr>
        <w:numId w:val="1"/>
      </w:numPr>
      <w:suppressAutoHyphens/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A9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C53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C5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91C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91C53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59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C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53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053F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20</Pages>
  <Words>3931</Words>
  <Characters>23589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15</cp:revision>
  <cp:lastPrinted>2024-09-25T14:30:00Z</cp:lastPrinted>
  <dcterms:created xsi:type="dcterms:W3CDTF">2024-08-30T10:37:00Z</dcterms:created>
  <dcterms:modified xsi:type="dcterms:W3CDTF">2024-10-30T08:08:00Z</dcterms:modified>
</cp:coreProperties>
</file>